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58A0C0" w14:textId="77777777" w:rsidR="007D4D03" w:rsidRPr="00FF2F19" w:rsidRDefault="00BF1AF1" w:rsidP="00364AEF">
      <w:pPr>
        <w:tabs>
          <w:tab w:val="left" w:pos="7650"/>
        </w:tabs>
        <w:spacing w:before="3000" w:after="0"/>
        <w:jc w:val="center"/>
        <w:rPr>
          <w:rFonts w:ascii="Arial" w:hAnsi="Arial" w:cs="Arial"/>
          <w:szCs w:val="32"/>
          <w:u w:val="single"/>
        </w:rPr>
      </w:pPr>
      <w:r w:rsidRPr="00FF2F19">
        <w:rPr>
          <w:rFonts w:ascii="Arial" w:hAnsi="Arial" w:cs="Arial"/>
          <w:b/>
          <w:bCs/>
          <w:szCs w:val="32"/>
        </w:rPr>
        <w:t xml:space="preserve">Superior Court of Washington, County of </w:t>
      </w:r>
      <w:r w:rsidRPr="00FF2F19">
        <w:rPr>
          <w:rFonts w:ascii="Arial" w:hAnsi="Arial" w:cs="Arial"/>
          <w:szCs w:val="32"/>
          <w:u w:val="single"/>
        </w:rPr>
        <w:tab/>
      </w:r>
    </w:p>
    <w:p w14:paraId="0DA795F1" w14:textId="2E07D2E9" w:rsidR="00BF1AF1" w:rsidRPr="00FF2F19" w:rsidRDefault="007D4D03" w:rsidP="00A20C52">
      <w:pPr>
        <w:tabs>
          <w:tab w:val="left" w:pos="7650"/>
        </w:tabs>
        <w:spacing w:after="120"/>
        <w:ind w:left="810"/>
        <w:rPr>
          <w:i/>
          <w:iCs/>
          <w:szCs w:val="32"/>
        </w:rPr>
      </w:pPr>
      <w:r w:rsidRPr="00FF2F19">
        <w:rPr>
          <w:rFonts w:ascii="Arial" w:hAnsi="Arial" w:cs="Arial"/>
          <w:b/>
          <w:bCs/>
          <w:i/>
          <w:iCs/>
          <w:szCs w:val="32"/>
          <w:lang w:val="vi"/>
        </w:rPr>
        <w:t>Tòa Thượng Thẩm Washington, Quận</w:t>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BF1AF1" w:rsidRPr="00FF2F19" w14:paraId="0C7BF5A6" w14:textId="77777777" w:rsidTr="004A39B6">
        <w:trPr>
          <w:cantSplit/>
          <w:trHeight w:val="2151"/>
          <w:jc w:val="center"/>
        </w:trPr>
        <w:tc>
          <w:tcPr>
            <w:tcW w:w="4680" w:type="dxa"/>
            <w:tcBorders>
              <w:top w:val="nil"/>
              <w:left w:val="nil"/>
              <w:bottom w:val="single" w:sz="12" w:space="0" w:color="auto"/>
              <w:right w:val="single" w:sz="12" w:space="0" w:color="auto"/>
            </w:tcBorders>
          </w:tcPr>
          <w:p w14:paraId="0BEC6612" w14:textId="77777777" w:rsidR="007D4D03" w:rsidRPr="00FF2F19" w:rsidRDefault="00445D55" w:rsidP="00364AEF">
            <w:pPr>
              <w:spacing w:after="0"/>
              <w:rPr>
                <w:rFonts w:ascii="Arial" w:hAnsi="Arial" w:cs="Arial"/>
                <w:sz w:val="22"/>
              </w:rPr>
            </w:pPr>
            <w:r w:rsidRPr="00FF2F19">
              <w:rPr>
                <w:rFonts w:ascii="Arial" w:hAnsi="Arial" w:cs="Arial"/>
                <w:sz w:val="22"/>
              </w:rPr>
              <w:t>In the Guardianship of:</w:t>
            </w:r>
          </w:p>
          <w:p w14:paraId="712FFD7D" w14:textId="383A7D8A" w:rsidR="00445D55" w:rsidRPr="00FF2F19" w:rsidRDefault="007D4D03" w:rsidP="00D723A2">
            <w:pPr>
              <w:spacing w:after="0"/>
              <w:rPr>
                <w:rFonts w:ascii="Arial" w:hAnsi="Arial" w:cs="Arial"/>
                <w:i/>
                <w:iCs/>
                <w:sz w:val="22"/>
              </w:rPr>
            </w:pPr>
            <w:r w:rsidRPr="00FF2F19">
              <w:rPr>
                <w:rFonts w:ascii="Arial" w:hAnsi="Arial" w:cs="Arial"/>
                <w:i/>
                <w:iCs/>
                <w:sz w:val="22"/>
                <w:lang w:val="vi"/>
              </w:rPr>
              <w:t>Trong Quyền Giám Hộ:</w:t>
            </w:r>
          </w:p>
          <w:p w14:paraId="591C946D" w14:textId="45FE0832" w:rsidR="00875D36" w:rsidRPr="00FF2F19" w:rsidRDefault="00875D36" w:rsidP="001B3C1E">
            <w:pPr>
              <w:tabs>
                <w:tab w:val="left" w:pos="4320"/>
              </w:tabs>
              <w:spacing w:before="480" w:after="0"/>
              <w:rPr>
                <w:rFonts w:ascii="Arial" w:hAnsi="Arial" w:cs="Arial"/>
                <w:sz w:val="22"/>
                <w:u w:val="single"/>
              </w:rPr>
            </w:pPr>
            <w:r w:rsidRPr="00FF2F19">
              <w:rPr>
                <w:rFonts w:ascii="Arial" w:hAnsi="Arial" w:cs="Arial"/>
                <w:sz w:val="22"/>
                <w:u w:val="single"/>
              </w:rPr>
              <w:tab/>
            </w:r>
          </w:p>
          <w:p w14:paraId="37EDFB49" w14:textId="77777777" w:rsidR="007D4D03" w:rsidRPr="00FF2F19" w:rsidRDefault="00854080" w:rsidP="00364AEF">
            <w:pPr>
              <w:tabs>
                <w:tab w:val="left" w:pos="4320"/>
              </w:tabs>
              <w:spacing w:after="0"/>
              <w:rPr>
                <w:rFonts w:ascii="Arial" w:hAnsi="Arial" w:cs="Arial"/>
                <w:sz w:val="22"/>
              </w:rPr>
            </w:pPr>
            <w:r w:rsidRPr="00FF2F19">
              <w:rPr>
                <w:rFonts w:ascii="Arial" w:hAnsi="Arial" w:cs="Arial"/>
                <w:sz w:val="22"/>
              </w:rPr>
              <w:t xml:space="preserve">Respondent/s </w:t>
            </w:r>
            <w:r w:rsidRPr="00FF2F19">
              <w:rPr>
                <w:rFonts w:ascii="Arial" w:hAnsi="Arial" w:cs="Arial"/>
                <w:i/>
                <w:iCs/>
                <w:sz w:val="22"/>
              </w:rPr>
              <w:t>(minors/children</w:t>
            </w:r>
            <w:r w:rsidRPr="00FF2F19">
              <w:rPr>
                <w:rFonts w:ascii="Arial" w:hAnsi="Arial" w:cs="Arial"/>
                <w:sz w:val="22"/>
              </w:rPr>
              <w:t>)</w:t>
            </w:r>
          </w:p>
          <w:p w14:paraId="387708B8" w14:textId="5B48D713" w:rsidR="00875D36" w:rsidRPr="00FF2F19" w:rsidRDefault="007D4D03" w:rsidP="00D723A2">
            <w:pPr>
              <w:tabs>
                <w:tab w:val="left" w:pos="4320"/>
              </w:tabs>
              <w:spacing w:after="0"/>
              <w:rPr>
                <w:rFonts w:ascii="Arial" w:hAnsi="Arial" w:cs="Arial"/>
                <w:i/>
                <w:iCs/>
                <w:sz w:val="22"/>
              </w:rPr>
            </w:pPr>
            <w:r w:rsidRPr="00FF2F19">
              <w:rPr>
                <w:rFonts w:ascii="Arial" w:hAnsi="Arial" w:cs="Arial"/>
                <w:i/>
                <w:iCs/>
                <w:sz w:val="22"/>
                <w:lang w:val="vi"/>
              </w:rPr>
              <w:t>(Các) Bị Đơn (trẻ vị thành niên/trẻ em)</w:t>
            </w:r>
          </w:p>
          <w:p w14:paraId="49963CA1" w14:textId="77777777" w:rsidR="00BF1AF1" w:rsidRPr="00FF2F19" w:rsidRDefault="00BF1AF1" w:rsidP="00445D55">
            <w:pPr>
              <w:tabs>
                <w:tab w:val="left" w:pos="4320"/>
              </w:tabs>
              <w:spacing w:before="120" w:after="0"/>
              <w:ind w:left="360"/>
              <w:rPr>
                <w:rFonts w:ascii="Arial" w:hAnsi="Arial" w:cs="Arial"/>
                <w:sz w:val="22"/>
                <w:u w:val="single"/>
              </w:rPr>
            </w:pPr>
          </w:p>
        </w:tc>
        <w:tc>
          <w:tcPr>
            <w:tcW w:w="4680" w:type="dxa"/>
            <w:tcBorders>
              <w:top w:val="nil"/>
              <w:left w:val="nil"/>
              <w:bottom w:val="single" w:sz="12" w:space="0" w:color="auto"/>
              <w:right w:val="nil"/>
            </w:tcBorders>
          </w:tcPr>
          <w:p w14:paraId="2A6378E2" w14:textId="77777777" w:rsidR="007D4D03" w:rsidRPr="00FF2F19" w:rsidRDefault="00BF1AF1" w:rsidP="00364AEF">
            <w:pPr>
              <w:tabs>
                <w:tab w:val="left" w:pos="4320"/>
              </w:tabs>
              <w:spacing w:before="60" w:after="0"/>
              <w:rPr>
                <w:rFonts w:ascii="Arial" w:hAnsi="Arial" w:cs="Arial"/>
                <w:sz w:val="22"/>
                <w:u w:val="single"/>
              </w:rPr>
            </w:pPr>
            <w:r w:rsidRPr="00FF2F19">
              <w:rPr>
                <w:rFonts w:ascii="Arial" w:hAnsi="Arial" w:cs="Arial"/>
                <w:sz w:val="22"/>
              </w:rPr>
              <w:t xml:space="preserve">No. </w:t>
            </w:r>
            <w:r w:rsidRPr="00FF2F19">
              <w:rPr>
                <w:rFonts w:ascii="Arial" w:hAnsi="Arial" w:cs="Arial"/>
                <w:sz w:val="22"/>
                <w:u w:val="single"/>
              </w:rPr>
              <w:tab/>
            </w:r>
          </w:p>
          <w:p w14:paraId="23A0D8C3" w14:textId="3D8D3105" w:rsidR="00BF1AF1" w:rsidRPr="00FF2F19" w:rsidRDefault="007D4D03" w:rsidP="00D723A2">
            <w:pPr>
              <w:tabs>
                <w:tab w:val="left" w:pos="4320"/>
              </w:tabs>
              <w:spacing w:after="0"/>
              <w:rPr>
                <w:rFonts w:ascii="Arial" w:hAnsi="Arial" w:cs="Arial"/>
                <w:i/>
                <w:iCs/>
                <w:sz w:val="22"/>
              </w:rPr>
            </w:pPr>
            <w:r w:rsidRPr="00FF2F19">
              <w:rPr>
                <w:rFonts w:ascii="Arial" w:hAnsi="Arial" w:cs="Arial"/>
                <w:i/>
                <w:iCs/>
                <w:sz w:val="22"/>
                <w:lang w:val="vi"/>
              </w:rPr>
              <w:t xml:space="preserve">Số </w:t>
            </w:r>
          </w:p>
          <w:p w14:paraId="495694ED" w14:textId="77777777" w:rsidR="007D4D03" w:rsidRPr="00FF2F19" w:rsidRDefault="00BF1AF1" w:rsidP="00364AEF">
            <w:pPr>
              <w:tabs>
                <w:tab w:val="left" w:pos="1034"/>
                <w:tab w:val="center" w:pos="4320"/>
                <w:tab w:val="right" w:pos="8640"/>
                <w:tab w:val="right" w:pos="9360"/>
              </w:tabs>
              <w:spacing w:before="60" w:after="0"/>
              <w:rPr>
                <w:rFonts w:ascii="Arial" w:hAnsi="Arial" w:cs="Arial"/>
                <w:b/>
                <w:sz w:val="22"/>
              </w:rPr>
            </w:pPr>
            <w:r w:rsidRPr="00FF2F19">
              <w:rPr>
                <w:rFonts w:ascii="Arial" w:hAnsi="Arial" w:cs="Arial"/>
                <w:b/>
                <w:bCs/>
                <w:sz w:val="22"/>
              </w:rPr>
              <w:t>Notice of Hearing about Terminating or Changing a Minor Guardianship or Non-Parent Custody Order</w:t>
            </w:r>
          </w:p>
          <w:p w14:paraId="6CA8765F" w14:textId="15674A85" w:rsidR="00BF1AF1" w:rsidRPr="00FF2F19" w:rsidRDefault="007D4D03" w:rsidP="00D723A2">
            <w:pPr>
              <w:tabs>
                <w:tab w:val="left" w:pos="1034"/>
                <w:tab w:val="center" w:pos="4320"/>
                <w:tab w:val="right" w:pos="8640"/>
                <w:tab w:val="right" w:pos="9360"/>
              </w:tabs>
              <w:spacing w:after="0"/>
              <w:rPr>
                <w:rFonts w:ascii="Arial" w:hAnsi="Arial" w:cs="Arial"/>
                <w:b/>
                <w:i/>
                <w:iCs/>
                <w:sz w:val="22"/>
              </w:rPr>
            </w:pPr>
            <w:r w:rsidRPr="00FF2F19">
              <w:rPr>
                <w:rFonts w:ascii="Arial" w:hAnsi="Arial" w:cs="Arial"/>
                <w:b/>
                <w:bCs/>
                <w:i/>
                <w:iCs/>
                <w:sz w:val="22"/>
                <w:lang w:val="vi"/>
              </w:rPr>
              <w:t>Thông Báo Phiên Xét Xử Về Việc Chấm Dứt hoặc Thay Đổi Quyền Giám Hộ Trẻ Vị Thành Niên hay Lệnh Nuôi Con Không Phải Cha Mẹ</w:t>
            </w:r>
          </w:p>
          <w:p w14:paraId="21D54A5B" w14:textId="77777777" w:rsidR="007D4D03" w:rsidRPr="00FF2F19" w:rsidRDefault="00BF1AF1" w:rsidP="00364AEF">
            <w:pPr>
              <w:tabs>
                <w:tab w:val="right" w:pos="9360"/>
              </w:tabs>
              <w:spacing w:before="60" w:after="0"/>
              <w:rPr>
                <w:rFonts w:ascii="Arial" w:hAnsi="Arial" w:cs="Arial"/>
                <w:sz w:val="22"/>
              </w:rPr>
            </w:pPr>
            <w:r w:rsidRPr="00FF2F19">
              <w:rPr>
                <w:rFonts w:ascii="Arial" w:hAnsi="Arial" w:cs="Arial"/>
                <w:sz w:val="22"/>
              </w:rPr>
              <w:t>(NTHG)</w:t>
            </w:r>
          </w:p>
          <w:p w14:paraId="15D209EF" w14:textId="1A6A5320" w:rsidR="00BF1AF1" w:rsidRPr="00FF2F19" w:rsidRDefault="007D4D03" w:rsidP="00D723A2">
            <w:pPr>
              <w:tabs>
                <w:tab w:val="right" w:pos="9360"/>
              </w:tabs>
              <w:spacing w:after="0"/>
              <w:rPr>
                <w:rFonts w:ascii="Arial" w:hAnsi="Arial" w:cs="Arial"/>
                <w:i/>
                <w:iCs/>
                <w:sz w:val="22"/>
              </w:rPr>
            </w:pPr>
            <w:r w:rsidRPr="00FF2F19">
              <w:rPr>
                <w:rFonts w:ascii="Arial" w:hAnsi="Arial" w:cs="Arial"/>
                <w:i/>
                <w:iCs/>
                <w:sz w:val="22"/>
                <w:lang w:val="vi"/>
              </w:rPr>
              <w:t>(NTHG)</w:t>
            </w:r>
          </w:p>
          <w:p w14:paraId="31E8A5D3" w14:textId="77777777" w:rsidR="007D4D03" w:rsidRPr="00FF2F19" w:rsidRDefault="00BF1AF1" w:rsidP="00364AEF">
            <w:pPr>
              <w:tabs>
                <w:tab w:val="right" w:pos="9360"/>
              </w:tabs>
              <w:spacing w:before="60" w:after="0"/>
              <w:rPr>
                <w:rFonts w:ascii="Arial" w:hAnsi="Arial" w:cs="Arial"/>
                <w:b/>
                <w:sz w:val="22"/>
              </w:rPr>
            </w:pPr>
            <w:r w:rsidRPr="00FF2F19">
              <w:rPr>
                <w:rFonts w:ascii="Arial" w:hAnsi="Arial" w:cs="Arial"/>
                <w:sz w:val="22"/>
              </w:rPr>
              <w:t xml:space="preserve">Clerk’s action required: </w:t>
            </w:r>
            <w:r w:rsidRPr="00FF2F19">
              <w:rPr>
                <w:rFonts w:ascii="Arial" w:hAnsi="Arial" w:cs="Arial"/>
                <w:b/>
                <w:bCs/>
                <w:sz w:val="22"/>
              </w:rPr>
              <w:t>1</w:t>
            </w:r>
          </w:p>
          <w:p w14:paraId="35D3CD32" w14:textId="1F6F8582" w:rsidR="00BF1AF1" w:rsidRPr="00FF2F19" w:rsidRDefault="007D4D03" w:rsidP="00D723A2">
            <w:pPr>
              <w:tabs>
                <w:tab w:val="right" w:pos="9360"/>
              </w:tabs>
              <w:spacing w:after="0"/>
              <w:rPr>
                <w:rFonts w:ascii="Arial" w:hAnsi="Arial" w:cs="Arial"/>
                <w:b/>
                <w:i/>
                <w:iCs/>
                <w:sz w:val="22"/>
              </w:rPr>
            </w:pPr>
            <w:r w:rsidRPr="00FF2F19">
              <w:rPr>
                <w:rFonts w:ascii="Arial" w:hAnsi="Arial" w:cs="Arial"/>
                <w:i/>
                <w:iCs/>
                <w:sz w:val="22"/>
                <w:lang w:val="vi"/>
              </w:rPr>
              <w:t xml:space="preserve">Việc lục sự cần làm: </w:t>
            </w:r>
            <w:r w:rsidRPr="00FF2F19">
              <w:rPr>
                <w:rFonts w:ascii="Arial" w:hAnsi="Arial" w:cs="Arial"/>
                <w:b/>
                <w:bCs/>
                <w:i/>
                <w:iCs/>
                <w:sz w:val="22"/>
                <w:lang w:val="vi"/>
              </w:rPr>
              <w:t>1</w:t>
            </w:r>
          </w:p>
          <w:p w14:paraId="68F5284B" w14:textId="77777777" w:rsidR="007D4D03" w:rsidRPr="00FF2F19" w:rsidRDefault="00826478" w:rsidP="00364AEF">
            <w:pPr>
              <w:tabs>
                <w:tab w:val="right" w:pos="9360"/>
              </w:tabs>
              <w:spacing w:before="60" w:after="0"/>
              <w:rPr>
                <w:rFonts w:ascii="Arial" w:hAnsi="Arial"/>
                <w:b/>
                <w:sz w:val="22"/>
              </w:rPr>
            </w:pPr>
            <w:r w:rsidRPr="00FF2F19">
              <w:rPr>
                <w:rFonts w:ascii="Arial" w:hAnsi="Arial"/>
                <w:b/>
                <w:bCs/>
                <w:sz w:val="22"/>
              </w:rPr>
              <w:t>[  ] Interpreter required in: ________________ (language)</w:t>
            </w:r>
          </w:p>
          <w:p w14:paraId="1973D9EC" w14:textId="086FE1D6" w:rsidR="003E02EA" w:rsidRPr="00FF2F19" w:rsidRDefault="001B3C1E" w:rsidP="00D723A2">
            <w:pPr>
              <w:tabs>
                <w:tab w:val="right" w:pos="9360"/>
              </w:tabs>
              <w:spacing w:after="120"/>
              <w:rPr>
                <w:rFonts w:ascii="Arial" w:hAnsi="Arial" w:cs="Arial"/>
                <w:i/>
                <w:iCs/>
                <w:sz w:val="22"/>
              </w:rPr>
            </w:pPr>
            <w:r w:rsidRPr="00FF2F19">
              <w:rPr>
                <w:rFonts w:ascii="Arial" w:hAnsi="Arial"/>
                <w:b/>
                <w:bCs/>
                <w:i/>
                <w:iCs/>
                <w:sz w:val="22"/>
              </w:rPr>
              <w:t xml:space="preserve">     </w:t>
            </w:r>
            <w:r w:rsidRPr="00FF2F19">
              <w:rPr>
                <w:rFonts w:ascii="Arial" w:hAnsi="Arial"/>
                <w:b/>
                <w:bCs/>
                <w:i/>
                <w:iCs/>
                <w:sz w:val="22"/>
                <w:lang w:val="vi"/>
              </w:rPr>
              <w:t xml:space="preserve">Phiên dịch viên được yêu cầu bằng: </w:t>
            </w:r>
            <w:r w:rsidRPr="00FF2F19">
              <w:rPr>
                <w:rFonts w:ascii="Arial" w:hAnsi="Arial"/>
                <w:sz w:val="22"/>
                <w:lang w:val="vi"/>
              </w:rPr>
              <w:tab/>
            </w:r>
            <w:r w:rsidRPr="00FF2F19">
              <w:rPr>
                <w:rFonts w:ascii="Arial" w:hAnsi="Arial"/>
                <w:b/>
                <w:bCs/>
                <w:i/>
                <w:iCs/>
                <w:sz w:val="22"/>
                <w:lang w:val="vi"/>
              </w:rPr>
              <w:t xml:space="preserve"> (ngôn ngữ)</w:t>
            </w:r>
          </w:p>
        </w:tc>
      </w:tr>
    </w:tbl>
    <w:p w14:paraId="0CD9221E" w14:textId="77777777" w:rsidR="007D4D03" w:rsidRPr="00FF2F19" w:rsidRDefault="00BF1AF1" w:rsidP="00364AEF">
      <w:pPr>
        <w:spacing w:before="120" w:after="0"/>
        <w:jc w:val="center"/>
        <w:outlineLvl w:val="0"/>
        <w:rPr>
          <w:rFonts w:ascii="Arial" w:hAnsi="Arial" w:cs="Arial"/>
          <w:b/>
          <w:sz w:val="28"/>
          <w:szCs w:val="32"/>
        </w:rPr>
      </w:pPr>
      <w:r w:rsidRPr="00FF2F19">
        <w:rPr>
          <w:rFonts w:ascii="Arial" w:hAnsi="Arial" w:cs="Arial"/>
          <w:b/>
          <w:bCs/>
          <w:sz w:val="28"/>
          <w:szCs w:val="32"/>
        </w:rPr>
        <w:t xml:space="preserve">Notice of Hearing about Terminating or Changing a </w:t>
      </w:r>
      <w:r w:rsidRPr="00FF2F19">
        <w:rPr>
          <w:rFonts w:ascii="Arial" w:hAnsi="Arial" w:cs="Arial"/>
          <w:b/>
          <w:bCs/>
          <w:sz w:val="28"/>
          <w:szCs w:val="32"/>
        </w:rPr>
        <w:br/>
        <w:t>Minor Guardianship or Non-Parent Custody Order</w:t>
      </w:r>
    </w:p>
    <w:p w14:paraId="0A8B9CA7" w14:textId="4150658E" w:rsidR="00BF1AF1" w:rsidRPr="00FF2F19" w:rsidRDefault="007D4D03" w:rsidP="00D723A2">
      <w:pPr>
        <w:spacing w:after="0"/>
        <w:jc w:val="center"/>
        <w:outlineLvl w:val="0"/>
        <w:rPr>
          <w:rFonts w:ascii="Arial" w:hAnsi="Arial" w:cs="Arial"/>
          <w:b/>
          <w:i/>
          <w:iCs/>
          <w:sz w:val="28"/>
          <w:szCs w:val="32"/>
        </w:rPr>
      </w:pPr>
      <w:r w:rsidRPr="00FF2F19">
        <w:rPr>
          <w:rFonts w:ascii="Arial" w:hAnsi="Arial" w:cs="Arial"/>
          <w:b/>
          <w:bCs/>
          <w:i/>
          <w:iCs/>
          <w:sz w:val="28"/>
          <w:szCs w:val="32"/>
          <w:lang w:val="vi"/>
        </w:rPr>
        <w:t xml:space="preserve">Thông Báo Phiên Xét Xử Về Việc Chấm Dứt hoặc Thay Đổi </w:t>
      </w:r>
      <w:r w:rsidRPr="00FF2F19">
        <w:rPr>
          <w:rFonts w:ascii="Arial" w:hAnsi="Arial" w:cs="Arial"/>
          <w:b/>
          <w:bCs/>
          <w:i/>
          <w:iCs/>
          <w:sz w:val="28"/>
          <w:szCs w:val="32"/>
          <w:lang w:val="vi"/>
        </w:rPr>
        <w:br/>
        <w:t>Quyền Giám Hộ Trẻ Vị Thành Niên hay Lệnh Nuôi Con Không Phải Cha Mẹ</w:t>
      </w:r>
    </w:p>
    <w:p w14:paraId="4BBED7A6" w14:textId="77777777" w:rsidR="007D4D03" w:rsidRPr="00FF2F19" w:rsidRDefault="000E40A1" w:rsidP="00364AEF">
      <w:pPr>
        <w:pStyle w:val="WABody38flush"/>
        <w:ind w:left="720" w:hanging="720"/>
        <w:rPr>
          <w:bCs/>
          <w:szCs w:val="22"/>
        </w:rPr>
      </w:pPr>
      <w:r w:rsidRPr="00FF2F19">
        <w:rPr>
          <w:b/>
          <w:bCs/>
          <w:szCs w:val="22"/>
        </w:rPr>
        <w:t>To:</w:t>
      </w:r>
      <w:r w:rsidRPr="00FF2F19">
        <w:rPr>
          <w:b/>
          <w:bCs/>
          <w:szCs w:val="22"/>
        </w:rPr>
        <w:tab/>
      </w:r>
      <w:r w:rsidRPr="00FF2F19">
        <w:rPr>
          <w:szCs w:val="22"/>
        </w:rPr>
        <w:t>The parents, children, guardian, custodian, court clerk, and all people who must get notice:</w:t>
      </w:r>
    </w:p>
    <w:p w14:paraId="290560C0" w14:textId="5B1C79C5" w:rsidR="000E40A1" w:rsidRPr="00FF2F19" w:rsidRDefault="007D4D03" w:rsidP="00D723A2">
      <w:pPr>
        <w:pStyle w:val="WABody38flush"/>
        <w:spacing w:before="0" w:after="120"/>
        <w:ind w:left="720" w:hanging="720"/>
        <w:rPr>
          <w:i/>
          <w:iCs/>
          <w:szCs w:val="22"/>
        </w:rPr>
      </w:pPr>
      <w:r w:rsidRPr="00FF2F19">
        <w:rPr>
          <w:b/>
          <w:bCs/>
          <w:i/>
          <w:iCs/>
          <w:szCs w:val="22"/>
          <w:lang w:val="vi"/>
        </w:rPr>
        <w:t>Đến:</w:t>
      </w:r>
      <w:r w:rsidRPr="00FF2F19">
        <w:rPr>
          <w:szCs w:val="22"/>
          <w:lang w:val="vi"/>
        </w:rPr>
        <w:tab/>
      </w:r>
      <w:r w:rsidRPr="00FF2F19">
        <w:rPr>
          <w:i/>
          <w:iCs/>
          <w:szCs w:val="22"/>
          <w:lang w:val="vi"/>
        </w:rPr>
        <w:t>Cha mẹ, con cái, người giám hộ, người nuôi con, lục sự tòa án và tất cả những người phải nhận được thông báo:</w:t>
      </w:r>
    </w:p>
    <w:p w14:paraId="638A05A2" w14:textId="77777777" w:rsidR="007D4D03" w:rsidRPr="00FF2F19" w:rsidRDefault="000E40A1" w:rsidP="00364AEF">
      <w:pPr>
        <w:pStyle w:val="WABody38flush"/>
        <w:tabs>
          <w:tab w:val="left" w:pos="720"/>
          <w:tab w:val="left" w:pos="8730"/>
        </w:tabs>
        <w:ind w:left="720" w:hanging="720"/>
        <w:outlineLvl w:val="0"/>
        <w:rPr>
          <w:szCs w:val="22"/>
        </w:rPr>
      </w:pPr>
      <w:r w:rsidRPr="00FF2F19">
        <w:rPr>
          <w:b/>
          <w:bCs/>
          <w:szCs w:val="22"/>
        </w:rPr>
        <w:t>1.</w:t>
      </w:r>
      <w:r w:rsidRPr="00FF2F19">
        <w:rPr>
          <w:szCs w:val="22"/>
        </w:rPr>
        <w:tab/>
        <w:t xml:space="preserve">A party </w:t>
      </w:r>
      <w:r w:rsidRPr="00FF2F19">
        <w:rPr>
          <w:i/>
          <w:iCs/>
          <w:szCs w:val="22"/>
        </w:rPr>
        <w:t xml:space="preserve">(name) </w:t>
      </w:r>
      <w:r w:rsidRPr="00FF2F19">
        <w:rPr>
          <w:szCs w:val="22"/>
          <w:u w:val="single"/>
        </w:rPr>
        <w:tab/>
      </w:r>
      <w:r w:rsidRPr="00FF2F19">
        <w:rPr>
          <w:szCs w:val="22"/>
        </w:rPr>
        <w:t xml:space="preserve"> has scheduled a court hearing:</w:t>
      </w:r>
    </w:p>
    <w:p w14:paraId="4E5D746D" w14:textId="37CAAD2C" w:rsidR="000E40A1" w:rsidRDefault="001B3C1E" w:rsidP="00D723A2">
      <w:pPr>
        <w:pStyle w:val="WABody38flush"/>
        <w:tabs>
          <w:tab w:val="left" w:pos="720"/>
          <w:tab w:val="left" w:pos="8730"/>
        </w:tabs>
        <w:spacing w:before="0"/>
        <w:ind w:left="720" w:hanging="720"/>
        <w:outlineLvl w:val="0"/>
        <w:rPr>
          <w:i/>
          <w:iCs/>
          <w:szCs w:val="22"/>
        </w:rPr>
      </w:pPr>
      <w:r w:rsidRPr="00FF2F19">
        <w:rPr>
          <w:i/>
          <w:iCs/>
          <w:szCs w:val="22"/>
        </w:rPr>
        <w:tab/>
      </w:r>
      <w:r w:rsidRPr="00FF2F19">
        <w:rPr>
          <w:i/>
          <w:iCs/>
          <w:szCs w:val="22"/>
          <w:lang w:val="vi"/>
        </w:rPr>
        <w:t xml:space="preserve">Một đương sự (tên) </w:t>
      </w:r>
      <w:r w:rsidRPr="00FF2F19">
        <w:rPr>
          <w:szCs w:val="22"/>
          <w:lang w:val="vi"/>
        </w:rPr>
        <w:tab/>
      </w:r>
      <w:r w:rsidRPr="00FF2F19">
        <w:rPr>
          <w:i/>
          <w:iCs/>
          <w:szCs w:val="22"/>
          <w:lang w:val="vi"/>
        </w:rPr>
        <w:t xml:space="preserve"> đã sắp xếp một phiên tòa:</w:t>
      </w:r>
    </w:p>
    <w:p w14:paraId="1100535B" w14:textId="77777777" w:rsidR="00E9344A" w:rsidRPr="00E9344A" w:rsidRDefault="00E9344A" w:rsidP="00D723A2">
      <w:pPr>
        <w:pStyle w:val="WABody38flush"/>
        <w:tabs>
          <w:tab w:val="left" w:pos="720"/>
          <w:tab w:val="left" w:pos="8730"/>
        </w:tabs>
        <w:spacing w:before="0"/>
        <w:ind w:left="720" w:hanging="720"/>
        <w:outlineLvl w:val="0"/>
        <w:rPr>
          <w:b/>
          <w:i/>
          <w:iCs/>
          <w:szCs w:val="22"/>
        </w:rPr>
      </w:pPr>
    </w:p>
    <w:p w14:paraId="45E20412" w14:textId="77777777" w:rsidR="007D4D03" w:rsidRPr="00FF2F19" w:rsidRDefault="00552C5C" w:rsidP="00364AEF">
      <w:pPr>
        <w:tabs>
          <w:tab w:val="left" w:pos="1260"/>
          <w:tab w:val="left" w:pos="5310"/>
          <w:tab w:val="left" w:pos="6930"/>
        </w:tabs>
        <w:spacing w:before="120" w:after="0"/>
        <w:ind w:left="540"/>
        <w:rPr>
          <w:rFonts w:ascii="Arial" w:eastAsia="Calibri" w:hAnsi="Arial" w:cs="Arial"/>
          <w:sz w:val="22"/>
          <w:szCs w:val="22"/>
        </w:rPr>
      </w:pPr>
      <w:r w:rsidRPr="00FF2F19">
        <w:rPr>
          <w:noProof/>
          <w:sz w:val="22"/>
          <w:szCs w:val="22"/>
        </w:rPr>
        <w:drawing>
          <wp:anchor distT="0" distB="0" distL="114300" distR="114300" simplePos="0" relativeHeight="251657216" behindDoc="0" locked="1" layoutInCell="1" allowOverlap="1" wp14:anchorId="4FF4B9E8" wp14:editId="7F475735">
            <wp:simplePos x="0" y="0"/>
            <wp:positionH relativeFrom="character">
              <wp:posOffset>-691515</wp:posOffset>
            </wp:positionH>
            <wp:positionV relativeFrom="paragraph">
              <wp:posOffset>-272415</wp:posOffset>
            </wp:positionV>
            <wp:extent cx="584200" cy="584200"/>
            <wp:effectExtent l="0" t="0" r="6350" b="635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2F19">
        <w:rPr>
          <w:rFonts w:ascii="Arial" w:hAnsi="Arial"/>
          <w:sz w:val="22"/>
          <w:szCs w:val="22"/>
        </w:rPr>
        <w:t>for:</w:t>
      </w:r>
      <w:r w:rsidRPr="00FF2F19">
        <w:rPr>
          <w:sz w:val="22"/>
          <w:szCs w:val="22"/>
        </w:rPr>
        <w:tab/>
      </w:r>
      <w:r w:rsidRPr="00FF2F19">
        <w:rPr>
          <w:sz w:val="22"/>
          <w:szCs w:val="22"/>
          <w:u w:val="single"/>
        </w:rPr>
        <w:tab/>
      </w:r>
      <w:r w:rsidRPr="00FF2F19">
        <w:rPr>
          <w:rFonts w:ascii="Arial" w:hAnsi="Arial"/>
          <w:sz w:val="22"/>
          <w:szCs w:val="22"/>
        </w:rPr>
        <w:t xml:space="preserve"> at: </w:t>
      </w:r>
      <w:r w:rsidRPr="00FF2F19">
        <w:rPr>
          <w:sz w:val="22"/>
          <w:szCs w:val="22"/>
          <w:u w:val="single"/>
        </w:rPr>
        <w:tab/>
      </w:r>
      <w:r w:rsidRPr="00FF2F19">
        <w:rPr>
          <w:rFonts w:ascii="Arial" w:hAnsi="Arial"/>
          <w:sz w:val="22"/>
          <w:szCs w:val="22"/>
        </w:rPr>
        <w:t xml:space="preserve"> [  ] a.m.  [  ] p.m.</w:t>
      </w:r>
    </w:p>
    <w:p w14:paraId="724848CB" w14:textId="2D10E72D" w:rsidR="000E40A1" w:rsidRPr="00FF2F19" w:rsidRDefault="007D4D03" w:rsidP="00D723A2">
      <w:pPr>
        <w:tabs>
          <w:tab w:val="left" w:pos="1260"/>
          <w:tab w:val="left" w:pos="5310"/>
          <w:tab w:val="left" w:pos="6930"/>
        </w:tabs>
        <w:spacing w:after="0"/>
        <w:ind w:left="540"/>
        <w:rPr>
          <w:rFonts w:ascii="Arial" w:eastAsia="Calibri" w:hAnsi="Arial" w:cs="Arial"/>
          <w:i/>
          <w:iCs/>
          <w:sz w:val="22"/>
          <w:szCs w:val="22"/>
        </w:rPr>
      </w:pPr>
      <w:r w:rsidRPr="00FF2F19">
        <w:rPr>
          <w:rFonts w:ascii="Arial" w:hAnsi="Arial" w:cs="Arial"/>
          <w:i/>
          <w:iCs/>
          <w:sz w:val="22"/>
          <w:szCs w:val="22"/>
          <w:lang w:val="vi"/>
        </w:rPr>
        <w:lastRenderedPageBreak/>
        <w:t>cho:</w:t>
      </w:r>
      <w:r w:rsidRPr="00FF2F19">
        <w:rPr>
          <w:rFonts w:ascii="Arial" w:hAnsi="Arial" w:cs="Arial"/>
          <w:sz w:val="22"/>
          <w:szCs w:val="22"/>
          <w:lang w:val="vi"/>
        </w:rPr>
        <w:tab/>
      </w:r>
      <w:r w:rsidRPr="00FF2F19">
        <w:rPr>
          <w:rFonts w:ascii="Arial" w:hAnsi="Arial" w:cs="Arial"/>
          <w:sz w:val="22"/>
          <w:szCs w:val="22"/>
          <w:lang w:val="vi"/>
        </w:rPr>
        <w:tab/>
      </w:r>
      <w:r w:rsidRPr="00FF2F19">
        <w:rPr>
          <w:rFonts w:ascii="Arial" w:hAnsi="Arial" w:cs="Arial"/>
          <w:i/>
          <w:iCs/>
          <w:sz w:val="22"/>
          <w:szCs w:val="22"/>
          <w:lang w:val="vi"/>
        </w:rPr>
        <w:t xml:space="preserve"> lúc: </w:t>
      </w:r>
      <w:r w:rsidRPr="00FF2F19">
        <w:rPr>
          <w:rFonts w:ascii="Arial" w:hAnsi="Arial" w:cs="Arial"/>
          <w:sz w:val="22"/>
          <w:szCs w:val="22"/>
          <w:lang w:val="vi"/>
        </w:rPr>
        <w:tab/>
      </w:r>
      <w:r w:rsidRPr="00FF2F19">
        <w:rPr>
          <w:rFonts w:ascii="Arial" w:hAnsi="Arial" w:cs="Arial"/>
          <w:i/>
          <w:iCs/>
          <w:sz w:val="22"/>
          <w:szCs w:val="22"/>
          <w:lang w:val="vi"/>
        </w:rPr>
        <w:t xml:space="preserve"> [-] a.m.  [-] p.m.</w:t>
      </w:r>
    </w:p>
    <w:p w14:paraId="1F350FA5" w14:textId="77777777" w:rsidR="007D4D03" w:rsidRPr="00FF2F19" w:rsidRDefault="00AF6079" w:rsidP="00364AEF">
      <w:pPr>
        <w:tabs>
          <w:tab w:val="left" w:pos="5940"/>
        </w:tabs>
        <w:spacing w:after="0"/>
        <w:ind w:left="1260"/>
        <w:rPr>
          <w:rFonts w:ascii="Arial" w:hAnsi="Arial" w:cs="Arial"/>
          <w:i/>
          <w:sz w:val="22"/>
          <w:szCs w:val="22"/>
        </w:rPr>
      </w:pPr>
      <w:r w:rsidRPr="00FF2F19">
        <w:rPr>
          <w:rFonts w:ascii="Arial" w:hAnsi="Arial" w:cs="Arial"/>
          <w:i/>
          <w:iCs/>
          <w:sz w:val="22"/>
          <w:szCs w:val="22"/>
        </w:rPr>
        <w:t xml:space="preserve">Date </w:t>
      </w:r>
      <w:r w:rsidRPr="00FF2F19">
        <w:rPr>
          <w:rFonts w:ascii="Arial" w:hAnsi="Arial" w:cs="Arial"/>
          <w:i/>
          <w:iCs/>
          <w:sz w:val="22"/>
          <w:szCs w:val="22"/>
        </w:rPr>
        <w:tab/>
        <w:t>Time</w:t>
      </w:r>
    </w:p>
    <w:p w14:paraId="5A1D93B9" w14:textId="66B2D71B" w:rsidR="000E40A1" w:rsidRPr="00FF2F19" w:rsidRDefault="007D4D03" w:rsidP="00D723A2">
      <w:pPr>
        <w:tabs>
          <w:tab w:val="left" w:pos="5940"/>
        </w:tabs>
        <w:spacing w:after="0"/>
        <w:ind w:left="1260"/>
        <w:rPr>
          <w:rFonts w:ascii="Arial" w:hAnsi="Arial" w:cs="Arial"/>
          <w:i/>
          <w:iCs/>
          <w:sz w:val="22"/>
          <w:szCs w:val="22"/>
        </w:rPr>
      </w:pPr>
      <w:r w:rsidRPr="00FF2F19">
        <w:rPr>
          <w:rFonts w:ascii="Arial" w:hAnsi="Arial" w:cs="Arial"/>
          <w:i/>
          <w:iCs/>
          <w:sz w:val="22"/>
          <w:szCs w:val="22"/>
          <w:lang w:val="vi"/>
        </w:rPr>
        <w:t xml:space="preserve">Ngày </w:t>
      </w:r>
      <w:r w:rsidRPr="00FF2F19">
        <w:rPr>
          <w:rFonts w:ascii="Arial" w:hAnsi="Arial" w:cs="Arial"/>
          <w:sz w:val="22"/>
          <w:szCs w:val="22"/>
          <w:lang w:val="vi"/>
        </w:rPr>
        <w:tab/>
      </w:r>
      <w:r w:rsidRPr="00FF2F19">
        <w:rPr>
          <w:rFonts w:ascii="Arial" w:hAnsi="Arial" w:cs="Arial"/>
          <w:i/>
          <w:iCs/>
          <w:sz w:val="22"/>
          <w:szCs w:val="22"/>
          <w:lang w:val="vi"/>
        </w:rPr>
        <w:t>Giờ</w:t>
      </w:r>
    </w:p>
    <w:p w14:paraId="6912164E" w14:textId="77777777" w:rsidR="007D4D03" w:rsidRPr="00FF2F19" w:rsidRDefault="000E40A1" w:rsidP="00364AEF">
      <w:pPr>
        <w:tabs>
          <w:tab w:val="left" w:pos="1267"/>
          <w:tab w:val="left" w:pos="9180"/>
        </w:tabs>
        <w:spacing w:before="120" w:after="0"/>
        <w:ind w:left="540"/>
        <w:rPr>
          <w:rFonts w:ascii="Arial" w:hAnsi="Arial" w:cs="Arial"/>
          <w:sz w:val="22"/>
          <w:szCs w:val="22"/>
          <w:u w:val="single"/>
        </w:rPr>
      </w:pPr>
      <w:r w:rsidRPr="00FF2F19">
        <w:rPr>
          <w:rFonts w:ascii="Arial" w:hAnsi="Arial" w:cs="Arial"/>
          <w:sz w:val="22"/>
          <w:szCs w:val="22"/>
        </w:rPr>
        <w:t>at:</w:t>
      </w:r>
      <w:r w:rsidRPr="00FF2F19">
        <w:rPr>
          <w:rFonts w:ascii="Arial" w:hAnsi="Arial" w:cs="Arial"/>
          <w:sz w:val="22"/>
          <w:szCs w:val="22"/>
        </w:rPr>
        <w:tab/>
      </w:r>
      <w:r w:rsidRPr="00FF2F19">
        <w:rPr>
          <w:rFonts w:ascii="Arial" w:hAnsi="Arial" w:cs="Arial"/>
          <w:sz w:val="22"/>
          <w:szCs w:val="22"/>
          <w:u w:val="single"/>
        </w:rPr>
        <w:tab/>
      </w:r>
    </w:p>
    <w:p w14:paraId="3BB90356" w14:textId="5C16B488" w:rsidR="000E40A1" w:rsidRPr="00FF2F19" w:rsidRDefault="007D4D03" w:rsidP="00D723A2">
      <w:pPr>
        <w:tabs>
          <w:tab w:val="left" w:pos="1267"/>
          <w:tab w:val="left" w:pos="9180"/>
        </w:tabs>
        <w:spacing w:after="0"/>
        <w:ind w:left="540"/>
        <w:rPr>
          <w:rFonts w:ascii="Arial" w:hAnsi="Arial" w:cs="Arial"/>
          <w:i/>
          <w:iCs/>
          <w:sz w:val="22"/>
          <w:szCs w:val="22"/>
          <w:u w:val="single"/>
        </w:rPr>
      </w:pPr>
      <w:r w:rsidRPr="00FF2F19">
        <w:rPr>
          <w:rFonts w:ascii="Arial" w:hAnsi="Arial" w:cs="Arial"/>
          <w:i/>
          <w:iCs/>
          <w:sz w:val="22"/>
          <w:szCs w:val="22"/>
          <w:lang w:val="vi"/>
        </w:rPr>
        <w:t>lúc:</w:t>
      </w:r>
    </w:p>
    <w:p w14:paraId="31893AE4" w14:textId="77777777" w:rsidR="007D4D03" w:rsidRPr="00FF2F19" w:rsidRDefault="00AF6079" w:rsidP="00364AEF">
      <w:pPr>
        <w:tabs>
          <w:tab w:val="left" w:pos="1267"/>
          <w:tab w:val="left" w:pos="9180"/>
        </w:tabs>
        <w:spacing w:after="0"/>
        <w:ind w:left="1260"/>
        <w:rPr>
          <w:rFonts w:ascii="Arial" w:hAnsi="Arial" w:cs="Arial"/>
          <w:i/>
          <w:sz w:val="22"/>
          <w:szCs w:val="22"/>
        </w:rPr>
      </w:pPr>
      <w:r w:rsidRPr="00FF2F19">
        <w:rPr>
          <w:rFonts w:ascii="Arial" w:hAnsi="Arial" w:cs="Arial"/>
          <w:i/>
          <w:iCs/>
          <w:sz w:val="22"/>
          <w:szCs w:val="22"/>
        </w:rPr>
        <w:t>Court’s Address</w:t>
      </w:r>
    </w:p>
    <w:p w14:paraId="43C1DFFF" w14:textId="6C613DF6" w:rsidR="000E40A1" w:rsidRPr="00FF2F19" w:rsidRDefault="007D4D03" w:rsidP="00D723A2">
      <w:pPr>
        <w:tabs>
          <w:tab w:val="left" w:pos="1267"/>
          <w:tab w:val="left" w:pos="9180"/>
        </w:tabs>
        <w:spacing w:after="0"/>
        <w:ind w:left="1260"/>
        <w:rPr>
          <w:rFonts w:ascii="Arial" w:hAnsi="Arial" w:cs="Arial"/>
          <w:i/>
          <w:iCs/>
          <w:sz w:val="22"/>
          <w:szCs w:val="22"/>
        </w:rPr>
      </w:pPr>
      <w:r w:rsidRPr="00FF2F19">
        <w:rPr>
          <w:rFonts w:ascii="Arial" w:hAnsi="Arial" w:cs="Arial"/>
          <w:i/>
          <w:iCs/>
          <w:sz w:val="22"/>
          <w:szCs w:val="22"/>
          <w:lang w:val="vi"/>
        </w:rPr>
        <w:t>Địa Chỉ Tòa Án</w:t>
      </w:r>
    </w:p>
    <w:p w14:paraId="6E179055" w14:textId="77777777" w:rsidR="007D4D03" w:rsidRPr="00FF2F19" w:rsidRDefault="000E40A1" w:rsidP="00364AEF">
      <w:pPr>
        <w:tabs>
          <w:tab w:val="left" w:pos="1267"/>
          <w:tab w:val="left" w:pos="9180"/>
        </w:tabs>
        <w:spacing w:before="120" w:after="0"/>
        <w:ind w:left="547"/>
        <w:rPr>
          <w:rFonts w:ascii="Arial" w:hAnsi="Arial" w:cs="Arial"/>
          <w:sz w:val="22"/>
          <w:szCs w:val="22"/>
          <w:u w:val="single"/>
        </w:rPr>
      </w:pPr>
      <w:r w:rsidRPr="00FF2F19">
        <w:rPr>
          <w:rFonts w:ascii="Arial" w:hAnsi="Arial" w:cs="Arial"/>
          <w:sz w:val="22"/>
          <w:szCs w:val="22"/>
        </w:rPr>
        <w:t>in:</w:t>
      </w:r>
      <w:r w:rsidRPr="00FF2F19">
        <w:rPr>
          <w:rFonts w:ascii="Arial" w:hAnsi="Arial" w:cs="Arial"/>
          <w:sz w:val="22"/>
          <w:szCs w:val="22"/>
        </w:rPr>
        <w:tab/>
      </w:r>
      <w:r w:rsidRPr="00FF2F19">
        <w:rPr>
          <w:rFonts w:ascii="Arial" w:hAnsi="Arial" w:cs="Arial"/>
          <w:sz w:val="22"/>
          <w:szCs w:val="22"/>
          <w:u w:val="single"/>
        </w:rPr>
        <w:tab/>
      </w:r>
    </w:p>
    <w:p w14:paraId="7FBB06BC" w14:textId="429C1A4F" w:rsidR="000E40A1" w:rsidRPr="00FF2F19" w:rsidRDefault="007D4D03" w:rsidP="00D723A2">
      <w:pPr>
        <w:tabs>
          <w:tab w:val="left" w:pos="1267"/>
          <w:tab w:val="left" w:pos="9180"/>
        </w:tabs>
        <w:spacing w:after="0"/>
        <w:ind w:left="547"/>
        <w:rPr>
          <w:rFonts w:ascii="Arial" w:hAnsi="Arial" w:cs="Arial"/>
          <w:i/>
          <w:iCs/>
          <w:sz w:val="22"/>
          <w:szCs w:val="22"/>
          <w:u w:val="single"/>
        </w:rPr>
      </w:pPr>
      <w:r w:rsidRPr="00FF2F19">
        <w:rPr>
          <w:rFonts w:ascii="Arial" w:hAnsi="Arial" w:cs="Arial"/>
          <w:i/>
          <w:iCs/>
          <w:sz w:val="22"/>
          <w:szCs w:val="22"/>
          <w:lang w:val="vi"/>
        </w:rPr>
        <w:t>tại:</w:t>
      </w:r>
    </w:p>
    <w:p w14:paraId="70B585BA" w14:textId="77777777" w:rsidR="007D4D03" w:rsidRPr="00FF2F19" w:rsidRDefault="00AF6079" w:rsidP="00364AEF">
      <w:pPr>
        <w:tabs>
          <w:tab w:val="left" w:pos="1267"/>
          <w:tab w:val="left" w:pos="5490"/>
          <w:tab w:val="left" w:pos="7560"/>
          <w:tab w:val="left" w:pos="9180"/>
          <w:tab w:val="right" w:pos="9360"/>
        </w:tabs>
        <w:spacing w:after="0"/>
        <w:ind w:left="1267"/>
        <w:rPr>
          <w:rFonts w:ascii="Arial" w:hAnsi="Arial" w:cs="Arial"/>
          <w:i/>
          <w:sz w:val="22"/>
          <w:szCs w:val="22"/>
        </w:rPr>
      </w:pPr>
      <w:r w:rsidRPr="00FF2F19">
        <w:rPr>
          <w:rFonts w:ascii="Arial" w:hAnsi="Arial" w:cs="Arial"/>
          <w:i/>
          <w:iCs/>
          <w:sz w:val="22"/>
          <w:szCs w:val="22"/>
        </w:rPr>
        <w:t>Room or Department</w:t>
      </w:r>
    </w:p>
    <w:p w14:paraId="44FE56FA" w14:textId="47246A0E" w:rsidR="000E40A1" w:rsidRPr="00FF2F19" w:rsidRDefault="007D4D03" w:rsidP="00D723A2">
      <w:pPr>
        <w:tabs>
          <w:tab w:val="left" w:pos="1267"/>
          <w:tab w:val="left" w:pos="5490"/>
          <w:tab w:val="left" w:pos="7560"/>
          <w:tab w:val="left" w:pos="9180"/>
          <w:tab w:val="right" w:pos="9360"/>
        </w:tabs>
        <w:spacing w:after="0"/>
        <w:ind w:left="1267"/>
        <w:rPr>
          <w:rFonts w:ascii="Arial" w:hAnsi="Arial" w:cs="Arial"/>
          <w:i/>
          <w:iCs/>
          <w:sz w:val="22"/>
          <w:szCs w:val="22"/>
        </w:rPr>
      </w:pPr>
      <w:r w:rsidRPr="00FF2F19">
        <w:rPr>
          <w:rFonts w:ascii="Arial" w:hAnsi="Arial" w:cs="Arial"/>
          <w:i/>
          <w:iCs/>
          <w:sz w:val="22"/>
          <w:szCs w:val="22"/>
          <w:lang w:val="vi"/>
        </w:rPr>
        <w:t>Phòng hoặc Ban</w:t>
      </w:r>
    </w:p>
    <w:p w14:paraId="615E12C5" w14:textId="77777777" w:rsidR="007D4D03" w:rsidRPr="00FF2F19" w:rsidRDefault="000E40A1" w:rsidP="00364AEF">
      <w:pPr>
        <w:tabs>
          <w:tab w:val="left" w:pos="1260"/>
          <w:tab w:val="left" w:pos="9180"/>
        </w:tabs>
        <w:spacing w:before="120" w:after="0"/>
        <w:ind w:left="547"/>
        <w:rPr>
          <w:rFonts w:ascii="Arial" w:hAnsi="Arial" w:cs="Arial"/>
          <w:sz w:val="22"/>
          <w:szCs w:val="22"/>
          <w:u w:val="single"/>
        </w:rPr>
      </w:pPr>
      <w:r w:rsidRPr="00FF2F19">
        <w:rPr>
          <w:rFonts w:ascii="Arial" w:hAnsi="Arial" w:cs="Arial"/>
          <w:sz w:val="22"/>
          <w:szCs w:val="22"/>
        </w:rPr>
        <w:t>with:</w:t>
      </w:r>
      <w:r w:rsidRPr="00FF2F19">
        <w:rPr>
          <w:rFonts w:ascii="Arial" w:hAnsi="Arial" w:cs="Arial"/>
          <w:sz w:val="22"/>
          <w:szCs w:val="22"/>
        </w:rPr>
        <w:tab/>
      </w:r>
      <w:r w:rsidRPr="00FF2F19">
        <w:rPr>
          <w:rFonts w:ascii="Arial" w:hAnsi="Arial" w:cs="Arial"/>
          <w:sz w:val="22"/>
          <w:szCs w:val="22"/>
          <w:u w:val="single"/>
        </w:rPr>
        <w:tab/>
      </w:r>
    </w:p>
    <w:p w14:paraId="6C5B983F" w14:textId="0CF0B158" w:rsidR="000E40A1" w:rsidRPr="00FF2F19" w:rsidRDefault="007D4D03" w:rsidP="00D723A2">
      <w:pPr>
        <w:tabs>
          <w:tab w:val="left" w:pos="1260"/>
          <w:tab w:val="left" w:pos="9180"/>
        </w:tabs>
        <w:spacing w:after="0"/>
        <w:ind w:left="547"/>
        <w:rPr>
          <w:rFonts w:ascii="Arial" w:hAnsi="Arial" w:cs="Arial"/>
          <w:i/>
          <w:iCs/>
          <w:sz w:val="22"/>
          <w:szCs w:val="22"/>
        </w:rPr>
      </w:pPr>
      <w:r w:rsidRPr="00FF2F19">
        <w:rPr>
          <w:rFonts w:ascii="Arial" w:hAnsi="Arial" w:cs="Arial"/>
          <w:i/>
          <w:iCs/>
          <w:sz w:val="22"/>
          <w:szCs w:val="22"/>
          <w:lang w:val="vi"/>
        </w:rPr>
        <w:t>với:</w:t>
      </w:r>
    </w:p>
    <w:p w14:paraId="13BD7CE9" w14:textId="77777777" w:rsidR="007D4D03" w:rsidRPr="00FF2F19" w:rsidRDefault="00AF6079" w:rsidP="00364AEF">
      <w:pPr>
        <w:tabs>
          <w:tab w:val="left" w:pos="6660"/>
          <w:tab w:val="right" w:pos="9360"/>
        </w:tabs>
        <w:spacing w:after="0"/>
        <w:ind w:left="1260"/>
        <w:rPr>
          <w:rFonts w:ascii="Arial" w:hAnsi="Arial" w:cs="Arial"/>
          <w:i/>
          <w:sz w:val="22"/>
          <w:szCs w:val="22"/>
        </w:rPr>
      </w:pPr>
      <w:r w:rsidRPr="00FF2F19">
        <w:rPr>
          <w:rFonts w:ascii="Arial" w:hAnsi="Arial" w:cs="Arial"/>
          <w:i/>
          <w:iCs/>
          <w:sz w:val="22"/>
          <w:szCs w:val="22"/>
        </w:rPr>
        <w:t>Judge/Commissioner’s name or Docket/Calendar</w:t>
      </w:r>
    </w:p>
    <w:p w14:paraId="10ECAA84" w14:textId="75E7B023" w:rsidR="000E40A1" w:rsidRPr="00FF2F19" w:rsidRDefault="007D4D03" w:rsidP="00D723A2">
      <w:pPr>
        <w:tabs>
          <w:tab w:val="left" w:pos="6660"/>
          <w:tab w:val="right" w:pos="9360"/>
        </w:tabs>
        <w:spacing w:after="0"/>
        <w:ind w:left="1260"/>
        <w:rPr>
          <w:rFonts w:ascii="Arial" w:hAnsi="Arial" w:cs="Arial"/>
          <w:i/>
          <w:iCs/>
          <w:sz w:val="22"/>
          <w:szCs w:val="22"/>
        </w:rPr>
      </w:pPr>
      <w:r w:rsidRPr="00FF2F19">
        <w:rPr>
          <w:rFonts w:ascii="Arial" w:hAnsi="Arial" w:cs="Arial"/>
          <w:i/>
          <w:iCs/>
          <w:sz w:val="22"/>
          <w:szCs w:val="22"/>
          <w:lang w:val="vi"/>
        </w:rPr>
        <w:t>Tên Thẩm Phán/Ủy Viên hoặc Sổ Lưu Trữ/Lịch Làm Việc</w:t>
      </w:r>
    </w:p>
    <w:p w14:paraId="2E6ABFF8" w14:textId="77777777" w:rsidR="007D4D03" w:rsidRPr="00FF2F19" w:rsidRDefault="000A3793" w:rsidP="00364AEF">
      <w:pPr>
        <w:tabs>
          <w:tab w:val="left" w:pos="540"/>
          <w:tab w:val="right" w:pos="9360"/>
        </w:tabs>
        <w:spacing w:before="120" w:after="0"/>
        <w:rPr>
          <w:rFonts w:ascii="Arial" w:hAnsi="Arial" w:cs="Arial"/>
          <w:sz w:val="22"/>
          <w:szCs w:val="22"/>
        </w:rPr>
      </w:pPr>
      <w:r w:rsidRPr="00FF2F19">
        <w:rPr>
          <w:rFonts w:ascii="Arial" w:hAnsi="Arial" w:cs="Arial"/>
          <w:b/>
          <w:bCs/>
          <w:i/>
          <w:iCs/>
          <w:sz w:val="22"/>
          <w:szCs w:val="22"/>
        </w:rPr>
        <w:t xml:space="preserve">Warning! </w:t>
      </w:r>
      <w:r w:rsidRPr="00FF2F19">
        <w:rPr>
          <w:rFonts w:ascii="Arial" w:hAnsi="Arial" w:cs="Arial"/>
          <w:sz w:val="22"/>
          <w:szCs w:val="22"/>
        </w:rPr>
        <w:t>If you do not go to the hearing above, the court may sign orders without hearing your side.</w:t>
      </w:r>
    </w:p>
    <w:p w14:paraId="625646B8" w14:textId="2AAC2FFB" w:rsidR="00A50196" w:rsidRPr="00FF2F19" w:rsidRDefault="007D4D03" w:rsidP="00D723A2">
      <w:pPr>
        <w:tabs>
          <w:tab w:val="left" w:pos="540"/>
          <w:tab w:val="right" w:pos="9360"/>
        </w:tabs>
        <w:spacing w:after="0"/>
        <w:rPr>
          <w:rFonts w:ascii="Arial" w:hAnsi="Arial" w:cs="Arial"/>
          <w:i/>
          <w:iCs/>
          <w:sz w:val="22"/>
          <w:szCs w:val="22"/>
        </w:rPr>
      </w:pPr>
      <w:r w:rsidRPr="00FF2F19">
        <w:rPr>
          <w:rFonts w:ascii="Arial" w:hAnsi="Arial" w:cs="Arial"/>
          <w:b/>
          <w:bCs/>
          <w:i/>
          <w:iCs/>
          <w:sz w:val="22"/>
          <w:szCs w:val="22"/>
          <w:lang w:val="vi"/>
        </w:rPr>
        <w:t xml:space="preserve">Cảnh Báo! </w:t>
      </w:r>
      <w:r w:rsidRPr="00FF2F19">
        <w:rPr>
          <w:rFonts w:ascii="Arial" w:hAnsi="Arial" w:cs="Arial"/>
          <w:i/>
          <w:iCs/>
          <w:sz w:val="22"/>
          <w:szCs w:val="22"/>
          <w:lang w:val="vi"/>
        </w:rPr>
        <w:t>Nếu quý vị không đến phiên tòa trên đây, tòa án có thể ký các lệnh mà không cần nghe ý kiến ​bên quý vị.</w:t>
      </w:r>
    </w:p>
    <w:p w14:paraId="1AB8DE4C" w14:textId="77777777" w:rsidR="007D4D03" w:rsidRPr="00FF2F19" w:rsidRDefault="00913720" w:rsidP="00364AEF">
      <w:pPr>
        <w:tabs>
          <w:tab w:val="left" w:pos="540"/>
          <w:tab w:val="right" w:pos="9360"/>
        </w:tabs>
        <w:spacing w:before="120" w:after="0"/>
        <w:rPr>
          <w:rFonts w:ascii="Arial" w:hAnsi="Arial" w:cs="Arial"/>
          <w:sz w:val="22"/>
          <w:szCs w:val="22"/>
        </w:rPr>
      </w:pPr>
      <w:r w:rsidRPr="00FF2F19">
        <w:rPr>
          <w:rFonts w:ascii="Arial" w:hAnsi="Arial" w:cs="Arial"/>
          <w:sz w:val="22"/>
          <w:szCs w:val="22"/>
        </w:rPr>
        <w:t xml:space="preserve">This hearing is because </w:t>
      </w:r>
      <w:r w:rsidRPr="00FF2F19">
        <w:rPr>
          <w:rFonts w:ascii="Arial" w:hAnsi="Arial" w:cs="Arial"/>
          <w:i/>
          <w:iCs/>
          <w:sz w:val="22"/>
          <w:szCs w:val="22"/>
        </w:rPr>
        <w:t>(name)</w:t>
      </w:r>
      <w:r w:rsidRPr="00FF2F19">
        <w:rPr>
          <w:rFonts w:ascii="Arial" w:hAnsi="Arial" w:cs="Arial"/>
          <w:sz w:val="22"/>
          <w:szCs w:val="22"/>
        </w:rPr>
        <w:t xml:space="preserve"> </w:t>
      </w:r>
      <w:r w:rsidRPr="00FF2F19">
        <w:rPr>
          <w:rFonts w:ascii="Arial" w:hAnsi="Arial" w:cs="Arial"/>
          <w:sz w:val="22"/>
          <w:szCs w:val="22"/>
          <w:u w:val="single"/>
        </w:rPr>
        <w:tab/>
      </w:r>
      <w:r w:rsidRPr="00FF2F19">
        <w:rPr>
          <w:rFonts w:ascii="Arial" w:hAnsi="Arial" w:cs="Arial"/>
          <w:sz w:val="22"/>
          <w:szCs w:val="22"/>
        </w:rPr>
        <w:t xml:space="preserve"> is asking the court to:</w:t>
      </w:r>
    </w:p>
    <w:p w14:paraId="22E3E699" w14:textId="22184635" w:rsidR="00913720" w:rsidRPr="00FF2F19" w:rsidRDefault="007D4D03" w:rsidP="00D723A2">
      <w:pPr>
        <w:tabs>
          <w:tab w:val="left" w:pos="540"/>
          <w:tab w:val="right" w:pos="9360"/>
        </w:tabs>
        <w:spacing w:after="0"/>
        <w:rPr>
          <w:rFonts w:ascii="Arial" w:hAnsi="Arial" w:cs="Arial"/>
          <w:i/>
          <w:iCs/>
          <w:sz w:val="22"/>
          <w:szCs w:val="22"/>
        </w:rPr>
      </w:pPr>
      <w:r w:rsidRPr="00FF2F19">
        <w:rPr>
          <w:rFonts w:ascii="Arial" w:hAnsi="Arial" w:cs="Arial"/>
          <w:i/>
          <w:iCs/>
          <w:sz w:val="22"/>
          <w:szCs w:val="22"/>
          <w:lang w:val="vi"/>
        </w:rPr>
        <w:t xml:space="preserve">Phiên xét xử này là bởi vì (tên) </w:t>
      </w:r>
      <w:r w:rsidRPr="00FF2F19">
        <w:rPr>
          <w:rFonts w:ascii="Arial" w:hAnsi="Arial" w:cs="Arial"/>
          <w:sz w:val="22"/>
          <w:szCs w:val="22"/>
          <w:lang w:val="vi"/>
        </w:rPr>
        <w:tab/>
      </w:r>
      <w:r w:rsidRPr="00FF2F19">
        <w:rPr>
          <w:rFonts w:ascii="Arial" w:hAnsi="Arial" w:cs="Arial"/>
          <w:i/>
          <w:iCs/>
          <w:sz w:val="22"/>
          <w:szCs w:val="22"/>
          <w:lang w:val="vi"/>
        </w:rPr>
        <w:t xml:space="preserve"> đang yêu cầu tòa án:</w:t>
      </w:r>
    </w:p>
    <w:p w14:paraId="51E9B147" w14:textId="77777777" w:rsidR="007D4D03" w:rsidRPr="00FF2F19" w:rsidRDefault="00913720" w:rsidP="00364AEF">
      <w:pPr>
        <w:spacing w:before="120" w:after="0"/>
        <w:ind w:left="720"/>
        <w:jc w:val="both"/>
        <w:rPr>
          <w:rFonts w:ascii="Arial" w:hAnsi="Arial" w:cs="Arial"/>
          <w:sz w:val="22"/>
          <w:szCs w:val="22"/>
        </w:rPr>
      </w:pPr>
      <w:r w:rsidRPr="00FF2F19">
        <w:rPr>
          <w:rFonts w:ascii="Arial" w:hAnsi="Arial" w:cs="Arial"/>
          <w:sz w:val="22"/>
          <w:szCs w:val="22"/>
        </w:rPr>
        <w:t>[  ] Terminate the guardianship/non-parent custody order.</w:t>
      </w:r>
    </w:p>
    <w:p w14:paraId="1C1248B0" w14:textId="3A27977B" w:rsidR="00913720" w:rsidRPr="00FF2F19" w:rsidRDefault="002176CF" w:rsidP="00D723A2">
      <w:pPr>
        <w:spacing w:after="0"/>
        <w:ind w:left="720"/>
        <w:jc w:val="both"/>
        <w:rPr>
          <w:rFonts w:ascii="Arial" w:hAnsi="Arial" w:cs="Arial"/>
          <w:i/>
          <w:iCs/>
          <w:sz w:val="22"/>
          <w:szCs w:val="22"/>
        </w:rPr>
      </w:pPr>
      <w:r w:rsidRPr="00FF2F19">
        <w:rPr>
          <w:rFonts w:ascii="Arial" w:hAnsi="Arial" w:cs="Arial"/>
          <w:i/>
          <w:iCs/>
          <w:sz w:val="22"/>
          <w:szCs w:val="22"/>
        </w:rPr>
        <w:t xml:space="preserve">     </w:t>
      </w:r>
      <w:r w:rsidRPr="00FF2F19">
        <w:rPr>
          <w:rFonts w:ascii="Arial" w:hAnsi="Arial" w:cs="Arial"/>
          <w:i/>
          <w:iCs/>
          <w:sz w:val="22"/>
          <w:szCs w:val="22"/>
          <w:lang w:val="vi"/>
        </w:rPr>
        <w:t>Chấm dứt quyền giám hộ/lệnh nuôi con không phải cha mẹ.</w:t>
      </w:r>
    </w:p>
    <w:p w14:paraId="6158E27B" w14:textId="77777777" w:rsidR="007D4D03" w:rsidRPr="00FF2F19" w:rsidRDefault="00913720" w:rsidP="00364AEF">
      <w:pPr>
        <w:spacing w:before="120" w:after="0"/>
        <w:ind w:left="720"/>
        <w:jc w:val="both"/>
        <w:rPr>
          <w:rFonts w:ascii="Arial" w:hAnsi="Arial" w:cs="Arial"/>
          <w:sz w:val="22"/>
          <w:szCs w:val="22"/>
        </w:rPr>
      </w:pPr>
      <w:r w:rsidRPr="00FF2F19">
        <w:rPr>
          <w:rFonts w:ascii="Arial" w:hAnsi="Arial" w:cs="Arial"/>
          <w:sz w:val="22"/>
          <w:szCs w:val="22"/>
        </w:rPr>
        <w:t>[  ] Change the guardianship/non-parent custody order.</w:t>
      </w:r>
    </w:p>
    <w:p w14:paraId="047B37E5" w14:textId="4239E8D0" w:rsidR="00913720" w:rsidRPr="00FF2F19" w:rsidRDefault="002176CF" w:rsidP="00D723A2">
      <w:pPr>
        <w:spacing w:after="0"/>
        <w:ind w:left="720"/>
        <w:jc w:val="both"/>
        <w:rPr>
          <w:rFonts w:ascii="Arial" w:hAnsi="Arial" w:cs="Arial"/>
          <w:i/>
          <w:iCs/>
          <w:sz w:val="22"/>
          <w:szCs w:val="22"/>
        </w:rPr>
      </w:pPr>
      <w:r w:rsidRPr="00FF2F19">
        <w:rPr>
          <w:rFonts w:ascii="Arial" w:hAnsi="Arial" w:cs="Arial"/>
          <w:i/>
          <w:iCs/>
          <w:sz w:val="22"/>
          <w:szCs w:val="22"/>
        </w:rPr>
        <w:t xml:space="preserve">     </w:t>
      </w:r>
      <w:r w:rsidRPr="00FF2F19">
        <w:rPr>
          <w:rFonts w:ascii="Arial" w:hAnsi="Arial" w:cs="Arial"/>
          <w:i/>
          <w:iCs/>
          <w:sz w:val="22"/>
          <w:szCs w:val="22"/>
          <w:lang w:val="vi"/>
        </w:rPr>
        <w:t>Thay đổi quyền giám hộ/lệnh nuôi con không phải cha mẹ.</w:t>
      </w:r>
    </w:p>
    <w:p w14:paraId="3CF32BF2" w14:textId="77777777" w:rsidR="007D4D03" w:rsidRPr="00FF2F19" w:rsidRDefault="00913720" w:rsidP="00364AEF">
      <w:pPr>
        <w:tabs>
          <w:tab w:val="left" w:pos="9180"/>
        </w:tabs>
        <w:spacing w:before="120" w:after="0"/>
        <w:ind w:left="1080" w:hanging="360"/>
        <w:jc w:val="both"/>
        <w:rPr>
          <w:rFonts w:ascii="Arial" w:hAnsi="Arial" w:cs="Arial"/>
          <w:sz w:val="22"/>
          <w:szCs w:val="22"/>
        </w:rPr>
      </w:pPr>
      <w:r w:rsidRPr="00FF2F19">
        <w:rPr>
          <w:rFonts w:ascii="Arial" w:hAnsi="Arial" w:cs="Arial"/>
          <w:sz w:val="22"/>
          <w:szCs w:val="22"/>
        </w:rPr>
        <w:t>[  ] Remove the guardian and appoint</w:t>
      </w:r>
      <w:r w:rsidRPr="00FF2F19">
        <w:rPr>
          <w:rFonts w:ascii="Arial" w:hAnsi="Arial" w:cs="Arial"/>
          <w:i/>
          <w:iCs/>
          <w:sz w:val="22"/>
          <w:szCs w:val="22"/>
        </w:rPr>
        <w:t xml:space="preserve"> (name)</w:t>
      </w:r>
      <w:r w:rsidRPr="00FF2F19">
        <w:rPr>
          <w:rFonts w:ascii="Arial" w:hAnsi="Arial" w:cs="Arial"/>
          <w:sz w:val="22"/>
          <w:szCs w:val="22"/>
        </w:rPr>
        <w:t xml:space="preserve"> </w:t>
      </w:r>
      <w:r w:rsidRPr="00FF2F19">
        <w:rPr>
          <w:rFonts w:ascii="Arial" w:hAnsi="Arial" w:cs="Arial"/>
          <w:sz w:val="22"/>
          <w:szCs w:val="22"/>
          <w:u w:val="single"/>
        </w:rPr>
        <w:tab/>
      </w:r>
      <w:r w:rsidRPr="00FF2F19">
        <w:rPr>
          <w:rFonts w:ascii="Arial" w:hAnsi="Arial" w:cs="Arial"/>
          <w:sz w:val="22"/>
          <w:szCs w:val="22"/>
        </w:rPr>
        <w:br/>
        <w:t>_____________________ as a successor guardian.</w:t>
      </w:r>
    </w:p>
    <w:p w14:paraId="43CF9991" w14:textId="3B322961" w:rsidR="00913720" w:rsidRPr="00FF2F19" w:rsidRDefault="002176CF" w:rsidP="00D723A2">
      <w:pPr>
        <w:tabs>
          <w:tab w:val="left" w:pos="9180"/>
        </w:tabs>
        <w:spacing w:after="0"/>
        <w:ind w:left="1080" w:hanging="360"/>
        <w:jc w:val="both"/>
        <w:rPr>
          <w:rFonts w:ascii="Arial" w:hAnsi="Arial" w:cs="Arial"/>
          <w:b/>
          <w:i/>
          <w:iCs/>
          <w:sz w:val="22"/>
          <w:szCs w:val="22"/>
        </w:rPr>
      </w:pPr>
      <w:r w:rsidRPr="00FF2F19">
        <w:rPr>
          <w:rFonts w:ascii="Arial" w:hAnsi="Arial" w:cs="Arial"/>
          <w:i/>
          <w:iCs/>
          <w:sz w:val="22"/>
          <w:szCs w:val="22"/>
        </w:rPr>
        <w:t xml:space="preserve">     </w:t>
      </w:r>
      <w:r w:rsidRPr="00FF2F19">
        <w:rPr>
          <w:rFonts w:ascii="Arial" w:hAnsi="Arial" w:cs="Arial"/>
          <w:i/>
          <w:iCs/>
          <w:sz w:val="22"/>
          <w:szCs w:val="22"/>
          <w:lang w:val="vi"/>
        </w:rPr>
        <w:t xml:space="preserve">Bãi nhiệm người giám hộ và chỉ định (tên) </w:t>
      </w:r>
      <w:r w:rsidRPr="00FF2F19">
        <w:rPr>
          <w:rFonts w:ascii="Arial" w:hAnsi="Arial" w:cs="Arial"/>
          <w:sz w:val="22"/>
          <w:szCs w:val="22"/>
          <w:lang w:val="vi"/>
        </w:rPr>
        <w:tab/>
      </w:r>
      <w:r w:rsidRPr="00FF2F19">
        <w:rPr>
          <w:rFonts w:ascii="Arial" w:hAnsi="Arial" w:cs="Arial"/>
          <w:sz w:val="22"/>
          <w:szCs w:val="22"/>
          <w:lang w:val="vi"/>
        </w:rPr>
        <w:br/>
      </w:r>
      <w:r w:rsidRPr="00FF2F19">
        <w:rPr>
          <w:rFonts w:ascii="Arial" w:hAnsi="Arial" w:cs="Arial"/>
          <w:i/>
          <w:iCs/>
          <w:sz w:val="22"/>
          <w:szCs w:val="22"/>
          <w:lang w:val="vi"/>
        </w:rPr>
        <w:t xml:space="preserve">                                           làm một người giám hộ kế nhiệm.</w:t>
      </w:r>
    </w:p>
    <w:p w14:paraId="211A1681" w14:textId="77777777" w:rsidR="007D4D03" w:rsidRPr="00FF2F19" w:rsidRDefault="009E6F1B" w:rsidP="00364AEF">
      <w:pPr>
        <w:keepNext/>
        <w:tabs>
          <w:tab w:val="left" w:pos="540"/>
          <w:tab w:val="right" w:pos="9360"/>
        </w:tabs>
        <w:spacing w:before="120" w:after="0"/>
        <w:ind w:left="720" w:hanging="720"/>
        <w:outlineLvl w:val="1"/>
        <w:rPr>
          <w:rFonts w:ascii="Arial" w:hAnsi="Arial" w:cs="Arial"/>
          <w:b/>
          <w:sz w:val="22"/>
          <w:szCs w:val="22"/>
        </w:rPr>
      </w:pPr>
      <w:r w:rsidRPr="00FF2F19">
        <w:rPr>
          <w:rFonts w:ascii="Arial" w:hAnsi="Arial" w:cs="Arial"/>
          <w:b/>
          <w:bCs/>
          <w:sz w:val="22"/>
          <w:szCs w:val="22"/>
        </w:rPr>
        <w:t>2.</w:t>
      </w:r>
      <w:r w:rsidRPr="00FF2F19">
        <w:rPr>
          <w:rFonts w:ascii="Arial" w:hAnsi="Arial" w:cs="Arial"/>
          <w:b/>
          <w:bCs/>
          <w:sz w:val="22"/>
          <w:szCs w:val="22"/>
        </w:rPr>
        <w:tab/>
        <w:t>How to respond.</w:t>
      </w:r>
    </w:p>
    <w:p w14:paraId="7C9C043C" w14:textId="00E18C8B" w:rsidR="00913720" w:rsidRPr="00FF2F19" w:rsidRDefault="006A3C24" w:rsidP="00D723A2">
      <w:pPr>
        <w:keepNext/>
        <w:tabs>
          <w:tab w:val="left" w:pos="540"/>
          <w:tab w:val="right" w:pos="9360"/>
        </w:tabs>
        <w:spacing w:after="0"/>
        <w:ind w:left="720" w:hanging="720"/>
        <w:outlineLvl w:val="1"/>
        <w:rPr>
          <w:rFonts w:ascii="Arial" w:hAnsi="Arial" w:cs="Arial"/>
          <w:b/>
          <w:i/>
          <w:iCs/>
          <w:sz w:val="22"/>
          <w:szCs w:val="22"/>
          <w:u w:val="single"/>
        </w:rPr>
      </w:pPr>
      <w:r w:rsidRPr="00FF2F19">
        <w:rPr>
          <w:rFonts w:ascii="Arial" w:hAnsi="Arial" w:cs="Arial"/>
          <w:b/>
          <w:bCs/>
          <w:i/>
          <w:iCs/>
          <w:sz w:val="22"/>
          <w:szCs w:val="22"/>
        </w:rPr>
        <w:tab/>
      </w:r>
      <w:r w:rsidRPr="00FF2F19">
        <w:rPr>
          <w:rFonts w:ascii="Arial" w:hAnsi="Arial" w:cs="Arial"/>
          <w:b/>
          <w:bCs/>
          <w:i/>
          <w:iCs/>
          <w:sz w:val="22"/>
          <w:szCs w:val="22"/>
          <w:lang w:val="vi"/>
        </w:rPr>
        <w:t>Cách thức hồi đáp.</w:t>
      </w:r>
    </w:p>
    <w:p w14:paraId="3F2E9349" w14:textId="77777777" w:rsidR="007D4D03" w:rsidRPr="00FF2F19" w:rsidRDefault="00835A3A" w:rsidP="00364AEF">
      <w:pPr>
        <w:pStyle w:val="WAItem"/>
        <w:keepNext w:val="0"/>
        <w:numPr>
          <w:ilvl w:val="0"/>
          <w:numId w:val="0"/>
        </w:numPr>
        <w:tabs>
          <w:tab w:val="clear" w:pos="540"/>
          <w:tab w:val="left" w:pos="1800"/>
        </w:tabs>
        <w:spacing w:before="120"/>
        <w:ind w:left="1800" w:hanging="1253"/>
        <w:outlineLvl w:val="9"/>
        <w:rPr>
          <w:b w:val="0"/>
          <w:sz w:val="22"/>
          <w:szCs w:val="22"/>
        </w:rPr>
      </w:pPr>
      <w:r w:rsidRPr="00FF2F19">
        <w:rPr>
          <w:bCs/>
          <w:sz w:val="22"/>
          <w:szCs w:val="22"/>
        </w:rPr>
        <w:t>Step 1:</w:t>
      </w:r>
      <w:r w:rsidRPr="00FF2F19">
        <w:rPr>
          <w:bCs/>
          <w:sz w:val="22"/>
          <w:szCs w:val="22"/>
        </w:rPr>
        <w:tab/>
        <w:t>Fill out</w:t>
      </w:r>
      <w:r w:rsidRPr="00FF2F19">
        <w:rPr>
          <w:b w:val="0"/>
          <w:sz w:val="22"/>
          <w:szCs w:val="22"/>
        </w:rPr>
        <w:t xml:space="preserve"> a response. You can use</w:t>
      </w:r>
      <w:r w:rsidRPr="00FF2F19">
        <w:rPr>
          <w:bCs/>
          <w:sz w:val="22"/>
          <w:szCs w:val="22"/>
        </w:rPr>
        <w:t xml:space="preserve"> </w:t>
      </w:r>
      <w:r w:rsidRPr="00FF2F19">
        <w:rPr>
          <w:b w:val="0"/>
          <w:i/>
          <w:iCs/>
          <w:sz w:val="22"/>
          <w:szCs w:val="22"/>
        </w:rPr>
        <w:t xml:space="preserve">Declaration of (name) _______________ </w:t>
      </w:r>
      <w:r w:rsidRPr="00FF2F19">
        <w:rPr>
          <w:b w:val="0"/>
          <w:sz w:val="22"/>
          <w:szCs w:val="22"/>
        </w:rPr>
        <w:t>(form FL All Family 135).</w:t>
      </w:r>
    </w:p>
    <w:p w14:paraId="085B7B25" w14:textId="1E7638D2" w:rsidR="00835A3A" w:rsidRPr="00FF2F19" w:rsidRDefault="007D4D03" w:rsidP="00D723A2">
      <w:pPr>
        <w:pStyle w:val="WAItem"/>
        <w:keepNext w:val="0"/>
        <w:numPr>
          <w:ilvl w:val="0"/>
          <w:numId w:val="0"/>
        </w:numPr>
        <w:tabs>
          <w:tab w:val="clear" w:pos="540"/>
          <w:tab w:val="left" w:pos="1800"/>
        </w:tabs>
        <w:spacing w:before="0"/>
        <w:ind w:left="1800" w:hanging="1253"/>
        <w:outlineLvl w:val="9"/>
        <w:rPr>
          <w:b w:val="0"/>
          <w:i/>
          <w:iCs/>
          <w:sz w:val="22"/>
          <w:szCs w:val="22"/>
          <w:lang w:val="vi"/>
        </w:rPr>
      </w:pPr>
      <w:r w:rsidRPr="00FF2F19">
        <w:rPr>
          <w:bCs/>
          <w:i/>
          <w:iCs/>
          <w:sz w:val="22"/>
          <w:szCs w:val="22"/>
          <w:lang w:val="vi"/>
        </w:rPr>
        <w:t>Bước 1:</w:t>
      </w:r>
      <w:r w:rsidRPr="00FF2F19">
        <w:rPr>
          <w:b w:val="0"/>
          <w:sz w:val="22"/>
          <w:szCs w:val="22"/>
          <w:lang w:val="vi"/>
        </w:rPr>
        <w:tab/>
      </w:r>
      <w:r w:rsidRPr="00FF2F19">
        <w:rPr>
          <w:bCs/>
          <w:i/>
          <w:iCs/>
          <w:sz w:val="22"/>
          <w:szCs w:val="22"/>
          <w:lang w:val="vi"/>
        </w:rPr>
        <w:t xml:space="preserve">Điền vào </w:t>
      </w:r>
      <w:r w:rsidRPr="00FF2F19">
        <w:rPr>
          <w:b w:val="0"/>
          <w:i/>
          <w:iCs/>
          <w:sz w:val="22"/>
          <w:szCs w:val="22"/>
          <w:lang w:val="vi"/>
        </w:rPr>
        <w:t>bản hồi đáp. Quý vị có thể sử dụng bản</w:t>
      </w:r>
      <w:r w:rsidRPr="00FF2F19">
        <w:rPr>
          <w:bCs/>
          <w:i/>
          <w:iCs/>
          <w:sz w:val="22"/>
          <w:szCs w:val="22"/>
          <w:lang w:val="vi"/>
        </w:rPr>
        <w:t xml:space="preserve"> </w:t>
      </w:r>
      <w:r w:rsidRPr="00FF2F19">
        <w:rPr>
          <w:b w:val="0"/>
          <w:i/>
          <w:iCs/>
          <w:sz w:val="22"/>
          <w:szCs w:val="22"/>
          <w:lang w:val="vi"/>
        </w:rPr>
        <w:t xml:space="preserve">Tuyên Bố của (tên) </w:t>
      </w:r>
      <w:r w:rsidRPr="00FF2F19">
        <w:rPr>
          <w:b w:val="0"/>
          <w:sz w:val="22"/>
          <w:szCs w:val="22"/>
          <w:lang w:val="vi"/>
        </w:rPr>
        <w:tab/>
      </w:r>
      <w:r w:rsidRPr="00FF2F19">
        <w:rPr>
          <w:b w:val="0"/>
          <w:sz w:val="22"/>
          <w:szCs w:val="22"/>
          <w:lang w:val="vi"/>
        </w:rPr>
        <w:tab/>
      </w:r>
      <w:r w:rsidRPr="00FF2F19">
        <w:rPr>
          <w:b w:val="0"/>
          <w:sz w:val="22"/>
          <w:szCs w:val="22"/>
          <w:lang w:val="vi"/>
        </w:rPr>
        <w:tab/>
      </w:r>
      <w:r w:rsidRPr="00FF2F19">
        <w:rPr>
          <w:b w:val="0"/>
          <w:i/>
          <w:iCs/>
          <w:sz w:val="22"/>
          <w:szCs w:val="22"/>
          <w:lang w:val="vi"/>
        </w:rPr>
        <w:t xml:space="preserve"> (mẫu đơn FL Tất cả gia đình 135).</w:t>
      </w:r>
    </w:p>
    <w:p w14:paraId="71A1A2A7" w14:textId="77777777" w:rsidR="007D4D03" w:rsidRPr="00FF2F19" w:rsidRDefault="00835A3A" w:rsidP="00364AEF">
      <w:pPr>
        <w:pStyle w:val="WAItem"/>
        <w:keepNext w:val="0"/>
        <w:numPr>
          <w:ilvl w:val="0"/>
          <w:numId w:val="0"/>
        </w:numPr>
        <w:spacing w:before="120"/>
        <w:ind w:left="1800" w:hanging="1253"/>
        <w:outlineLvl w:val="9"/>
        <w:rPr>
          <w:b w:val="0"/>
          <w:sz w:val="22"/>
          <w:szCs w:val="22"/>
        </w:rPr>
      </w:pPr>
      <w:r w:rsidRPr="00FF2F19">
        <w:rPr>
          <w:bCs/>
          <w:sz w:val="22"/>
          <w:szCs w:val="22"/>
        </w:rPr>
        <w:t>Step 2:</w:t>
      </w:r>
      <w:r w:rsidRPr="00FF2F19">
        <w:rPr>
          <w:bCs/>
          <w:sz w:val="22"/>
          <w:szCs w:val="22"/>
        </w:rPr>
        <w:tab/>
        <w:t>Serve</w:t>
      </w:r>
      <w:r w:rsidRPr="00FF2F19">
        <w:rPr>
          <w:b w:val="0"/>
          <w:sz w:val="22"/>
          <w:szCs w:val="22"/>
        </w:rPr>
        <w:t xml:space="preserve"> (give) a copy of your form</w:t>
      </w:r>
      <w:r w:rsidRPr="00FF2F19">
        <w:rPr>
          <w:b w:val="0"/>
          <w:i/>
          <w:iCs/>
          <w:sz w:val="22"/>
          <w:szCs w:val="22"/>
        </w:rPr>
        <w:t xml:space="preserve"> </w:t>
      </w:r>
      <w:r w:rsidRPr="00FF2F19">
        <w:rPr>
          <w:b w:val="0"/>
          <w:sz w:val="22"/>
          <w:szCs w:val="22"/>
        </w:rPr>
        <w:t>to the people listed in the Notice Attachment. You may use certified mail with return receipt requested. For more information on how to serve, read Superior Court Civil Rule 5.</w:t>
      </w:r>
    </w:p>
    <w:p w14:paraId="388FEBF8" w14:textId="0328ED98" w:rsidR="00835A3A" w:rsidRPr="00FF2F19" w:rsidRDefault="007D4D03" w:rsidP="00D723A2">
      <w:pPr>
        <w:pStyle w:val="WAItem"/>
        <w:keepNext w:val="0"/>
        <w:numPr>
          <w:ilvl w:val="0"/>
          <w:numId w:val="0"/>
        </w:numPr>
        <w:spacing w:before="0"/>
        <w:ind w:left="1800" w:hanging="1253"/>
        <w:outlineLvl w:val="9"/>
        <w:rPr>
          <w:b w:val="0"/>
          <w:i/>
          <w:iCs/>
          <w:sz w:val="22"/>
          <w:szCs w:val="22"/>
          <w:lang w:val="vi"/>
        </w:rPr>
      </w:pPr>
      <w:r w:rsidRPr="00FF2F19">
        <w:rPr>
          <w:bCs/>
          <w:i/>
          <w:iCs/>
          <w:sz w:val="22"/>
          <w:szCs w:val="22"/>
          <w:lang w:val="vi"/>
        </w:rPr>
        <w:t>Bước 2:</w:t>
      </w:r>
      <w:r w:rsidRPr="00FF2F19">
        <w:rPr>
          <w:b w:val="0"/>
          <w:sz w:val="22"/>
          <w:szCs w:val="22"/>
          <w:lang w:val="vi"/>
        </w:rPr>
        <w:tab/>
      </w:r>
      <w:r w:rsidRPr="00FF2F19">
        <w:rPr>
          <w:bCs/>
          <w:i/>
          <w:iCs/>
          <w:sz w:val="22"/>
          <w:szCs w:val="22"/>
          <w:lang w:val="vi"/>
        </w:rPr>
        <w:t>Tống đạt</w:t>
      </w:r>
      <w:r w:rsidRPr="00FF2F19">
        <w:rPr>
          <w:b w:val="0"/>
          <w:i/>
          <w:iCs/>
          <w:sz w:val="22"/>
          <w:szCs w:val="22"/>
          <w:lang w:val="vi"/>
        </w:rPr>
        <w:t xml:space="preserve"> (gởi) một bản sao mẫu đơn của quý vị cho những người được liệt kê trong Phụ Lục Thông Báo. Quý vị có thể sử dụng thư bảo đảm có biên nhận hồi báo được yêu cầu. Để biết thêm thông tin về cách thức tống đạt, hãy đọc Quy Tắc Dân Sự 5 Của Tòa Thượng Thẩm.</w:t>
      </w:r>
    </w:p>
    <w:p w14:paraId="0FDA2B0F" w14:textId="77777777" w:rsidR="007D4D03" w:rsidRPr="00FF2F19" w:rsidRDefault="00835A3A" w:rsidP="00364AEF">
      <w:pPr>
        <w:pStyle w:val="WAItem"/>
        <w:keepNext w:val="0"/>
        <w:numPr>
          <w:ilvl w:val="0"/>
          <w:numId w:val="0"/>
        </w:numPr>
        <w:spacing w:before="120"/>
        <w:ind w:left="1800" w:hanging="1253"/>
        <w:outlineLvl w:val="9"/>
        <w:rPr>
          <w:b w:val="0"/>
          <w:sz w:val="22"/>
          <w:szCs w:val="22"/>
        </w:rPr>
      </w:pPr>
      <w:r w:rsidRPr="00FF2F19">
        <w:rPr>
          <w:bCs/>
          <w:sz w:val="22"/>
          <w:szCs w:val="22"/>
        </w:rPr>
        <w:t>Step 3</w:t>
      </w:r>
      <w:r w:rsidRPr="00FF2F19">
        <w:rPr>
          <w:b w:val="0"/>
          <w:sz w:val="22"/>
          <w:szCs w:val="22"/>
        </w:rPr>
        <w:t>:</w:t>
      </w:r>
      <w:r w:rsidRPr="00FF2F19">
        <w:rPr>
          <w:bCs/>
          <w:sz w:val="22"/>
          <w:szCs w:val="22"/>
        </w:rPr>
        <w:tab/>
        <w:t>File</w:t>
      </w:r>
      <w:r w:rsidRPr="00FF2F19">
        <w:rPr>
          <w:b w:val="0"/>
          <w:sz w:val="22"/>
          <w:szCs w:val="22"/>
        </w:rPr>
        <w:t xml:space="preserve"> your original form</w:t>
      </w:r>
      <w:r w:rsidRPr="00FF2F19">
        <w:rPr>
          <w:b w:val="0"/>
          <w:i/>
          <w:iCs/>
          <w:sz w:val="22"/>
          <w:szCs w:val="22"/>
        </w:rPr>
        <w:t xml:space="preserve"> </w:t>
      </w:r>
      <w:r w:rsidRPr="00FF2F19">
        <w:rPr>
          <w:b w:val="0"/>
          <w:sz w:val="22"/>
          <w:szCs w:val="22"/>
        </w:rPr>
        <w:t>with the court clerk at this address:</w:t>
      </w:r>
    </w:p>
    <w:p w14:paraId="045C6569" w14:textId="3EE8B60A" w:rsidR="00835A3A" w:rsidRPr="00FF2F19" w:rsidRDefault="007D4D03" w:rsidP="00D723A2">
      <w:pPr>
        <w:pStyle w:val="WAItem"/>
        <w:keepNext w:val="0"/>
        <w:numPr>
          <w:ilvl w:val="0"/>
          <w:numId w:val="0"/>
        </w:numPr>
        <w:spacing w:before="0"/>
        <w:ind w:left="1800" w:hanging="1253"/>
        <w:outlineLvl w:val="9"/>
        <w:rPr>
          <w:b w:val="0"/>
          <w:i/>
          <w:iCs/>
          <w:sz w:val="22"/>
          <w:szCs w:val="22"/>
        </w:rPr>
      </w:pPr>
      <w:r w:rsidRPr="00FF2F19">
        <w:rPr>
          <w:bCs/>
          <w:i/>
          <w:iCs/>
          <w:sz w:val="22"/>
          <w:szCs w:val="22"/>
          <w:lang w:val="vi"/>
        </w:rPr>
        <w:t>Bước 3:</w:t>
      </w:r>
      <w:r w:rsidRPr="00FF2F19">
        <w:rPr>
          <w:b w:val="0"/>
          <w:sz w:val="22"/>
          <w:szCs w:val="22"/>
          <w:lang w:val="vi"/>
        </w:rPr>
        <w:tab/>
      </w:r>
      <w:r w:rsidRPr="00FF2F19">
        <w:rPr>
          <w:bCs/>
          <w:i/>
          <w:iCs/>
          <w:sz w:val="22"/>
          <w:szCs w:val="22"/>
          <w:lang w:val="vi"/>
        </w:rPr>
        <w:t>Nộp</w:t>
      </w:r>
      <w:r w:rsidRPr="00FF2F19">
        <w:rPr>
          <w:b w:val="0"/>
          <w:i/>
          <w:iCs/>
          <w:sz w:val="22"/>
          <w:szCs w:val="22"/>
          <w:lang w:val="vi"/>
        </w:rPr>
        <w:t xml:space="preserve"> mẫu đơn gốc của quý vị cho lục sự tòa án theo địa chỉ này:</w:t>
      </w:r>
    </w:p>
    <w:p w14:paraId="0A567236" w14:textId="77777777" w:rsidR="007D4D03" w:rsidRPr="00FF2F19" w:rsidRDefault="00835A3A" w:rsidP="00364AEF">
      <w:pPr>
        <w:tabs>
          <w:tab w:val="left" w:pos="5760"/>
          <w:tab w:val="left" w:pos="9360"/>
        </w:tabs>
        <w:spacing w:before="120" w:after="0"/>
        <w:ind w:left="547"/>
        <w:rPr>
          <w:rFonts w:ascii="Arial" w:hAnsi="Arial" w:cs="Arial"/>
          <w:sz w:val="22"/>
          <w:szCs w:val="22"/>
        </w:rPr>
      </w:pPr>
      <w:r w:rsidRPr="00FF2F19">
        <w:rPr>
          <w:rFonts w:ascii="Arial" w:hAnsi="Arial" w:cs="Arial"/>
          <w:sz w:val="22"/>
          <w:szCs w:val="22"/>
        </w:rPr>
        <w:lastRenderedPageBreak/>
        <w:t xml:space="preserve">Superior Court Clerk, </w:t>
      </w:r>
      <w:r w:rsidRPr="00FF2F19">
        <w:rPr>
          <w:rFonts w:ascii="Arial" w:hAnsi="Arial" w:cs="Arial"/>
          <w:sz w:val="22"/>
          <w:szCs w:val="22"/>
          <w:u w:val="single"/>
        </w:rPr>
        <w:tab/>
      </w:r>
      <w:r w:rsidRPr="00FF2F19">
        <w:rPr>
          <w:rFonts w:ascii="Arial" w:hAnsi="Arial" w:cs="Arial"/>
          <w:sz w:val="22"/>
          <w:szCs w:val="22"/>
        </w:rPr>
        <w:t xml:space="preserve"> County</w:t>
      </w:r>
    </w:p>
    <w:p w14:paraId="67AB183A" w14:textId="059A3D87" w:rsidR="00835A3A" w:rsidRPr="00FF2F19" w:rsidRDefault="007D4D03" w:rsidP="00D723A2">
      <w:pPr>
        <w:tabs>
          <w:tab w:val="left" w:pos="5760"/>
          <w:tab w:val="left" w:pos="9360"/>
        </w:tabs>
        <w:spacing w:after="0"/>
        <w:ind w:left="547"/>
        <w:rPr>
          <w:rFonts w:ascii="Arial" w:hAnsi="Arial" w:cs="Arial"/>
          <w:i/>
          <w:iCs/>
          <w:sz w:val="22"/>
          <w:szCs w:val="22"/>
        </w:rPr>
      </w:pPr>
      <w:r w:rsidRPr="00FF2F19">
        <w:rPr>
          <w:rFonts w:ascii="Arial" w:hAnsi="Arial" w:cs="Arial"/>
          <w:i/>
          <w:iCs/>
          <w:sz w:val="22"/>
          <w:szCs w:val="22"/>
          <w:lang w:val="vi"/>
        </w:rPr>
        <w:t xml:space="preserve">Lục Sự Tòa Thượng Thẩm, </w:t>
      </w:r>
      <w:r w:rsidRPr="00FF2F19">
        <w:rPr>
          <w:rFonts w:ascii="Arial" w:hAnsi="Arial" w:cs="Arial"/>
          <w:sz w:val="22"/>
          <w:szCs w:val="22"/>
          <w:lang w:val="vi"/>
        </w:rPr>
        <w:tab/>
      </w:r>
      <w:r w:rsidRPr="00FF2F19">
        <w:rPr>
          <w:rFonts w:ascii="Arial" w:hAnsi="Arial" w:cs="Arial"/>
          <w:i/>
          <w:iCs/>
          <w:sz w:val="22"/>
          <w:szCs w:val="22"/>
          <w:lang w:val="vi"/>
        </w:rPr>
        <w:t xml:space="preserve"> Quận</w:t>
      </w:r>
    </w:p>
    <w:p w14:paraId="29CD53EB" w14:textId="6516EDCF" w:rsidR="00835A3A" w:rsidRPr="00FF2F19" w:rsidRDefault="00835A3A" w:rsidP="000E2204">
      <w:pPr>
        <w:tabs>
          <w:tab w:val="left" w:pos="9180"/>
        </w:tabs>
        <w:spacing w:before="200" w:after="0"/>
        <w:ind w:left="547"/>
        <w:rPr>
          <w:rFonts w:ascii="Arial" w:hAnsi="Arial" w:cs="Arial"/>
          <w:sz w:val="22"/>
          <w:szCs w:val="22"/>
          <w:u w:val="single"/>
        </w:rPr>
      </w:pPr>
      <w:r w:rsidRPr="00FF2F19">
        <w:rPr>
          <w:rFonts w:ascii="Arial" w:hAnsi="Arial" w:cs="Arial"/>
          <w:sz w:val="22"/>
          <w:szCs w:val="22"/>
          <w:u w:val="single"/>
        </w:rPr>
        <w:tab/>
      </w:r>
    </w:p>
    <w:p w14:paraId="4E408B52" w14:textId="77777777" w:rsidR="007D4D03" w:rsidRPr="00FF2F19" w:rsidRDefault="00AF6079" w:rsidP="00364AEF">
      <w:pPr>
        <w:tabs>
          <w:tab w:val="left" w:pos="450"/>
          <w:tab w:val="left" w:pos="5130"/>
          <w:tab w:val="left" w:pos="7290"/>
          <w:tab w:val="left" w:pos="7380"/>
          <w:tab w:val="left" w:pos="8460"/>
          <w:tab w:val="left" w:pos="9360"/>
        </w:tabs>
        <w:spacing w:after="0"/>
        <w:ind w:left="547"/>
        <w:rPr>
          <w:rFonts w:ascii="Arial" w:hAnsi="Arial" w:cs="Arial"/>
          <w:i/>
          <w:sz w:val="22"/>
          <w:szCs w:val="22"/>
        </w:rPr>
      </w:pPr>
      <w:r w:rsidRPr="00FF2F19">
        <w:rPr>
          <w:rFonts w:ascii="Arial" w:hAnsi="Arial" w:cs="Arial"/>
          <w:i/>
          <w:iCs/>
          <w:sz w:val="22"/>
          <w:szCs w:val="22"/>
        </w:rPr>
        <w:t>Address</w:t>
      </w:r>
      <w:r w:rsidRPr="00FF2F19">
        <w:rPr>
          <w:rFonts w:ascii="Arial" w:hAnsi="Arial" w:cs="Arial"/>
          <w:i/>
          <w:iCs/>
          <w:sz w:val="22"/>
          <w:szCs w:val="22"/>
        </w:rPr>
        <w:tab/>
        <w:t>City</w:t>
      </w:r>
      <w:r w:rsidRPr="00FF2F19">
        <w:rPr>
          <w:rFonts w:ascii="Arial" w:hAnsi="Arial" w:cs="Arial"/>
          <w:i/>
          <w:iCs/>
          <w:sz w:val="22"/>
          <w:szCs w:val="22"/>
        </w:rPr>
        <w:tab/>
        <w:t>State</w:t>
      </w:r>
      <w:r w:rsidRPr="00FF2F19">
        <w:rPr>
          <w:rFonts w:ascii="Arial" w:hAnsi="Arial" w:cs="Arial"/>
          <w:i/>
          <w:iCs/>
          <w:sz w:val="22"/>
          <w:szCs w:val="22"/>
        </w:rPr>
        <w:tab/>
        <w:t>Zip</w:t>
      </w:r>
    </w:p>
    <w:p w14:paraId="451938F6" w14:textId="79AB244B" w:rsidR="00835A3A" w:rsidRPr="00FF2F19" w:rsidRDefault="007D4D03" w:rsidP="00D723A2">
      <w:pPr>
        <w:tabs>
          <w:tab w:val="left" w:pos="450"/>
          <w:tab w:val="left" w:pos="5130"/>
          <w:tab w:val="left" w:pos="7290"/>
          <w:tab w:val="left" w:pos="7380"/>
          <w:tab w:val="left" w:pos="8460"/>
          <w:tab w:val="left" w:pos="9360"/>
        </w:tabs>
        <w:spacing w:after="0"/>
        <w:ind w:left="547"/>
        <w:rPr>
          <w:rFonts w:ascii="Arial" w:hAnsi="Arial" w:cs="Arial"/>
          <w:i/>
          <w:iCs/>
          <w:sz w:val="22"/>
          <w:szCs w:val="22"/>
        </w:rPr>
      </w:pPr>
      <w:r w:rsidRPr="00FF2F19">
        <w:rPr>
          <w:rFonts w:ascii="Arial" w:hAnsi="Arial" w:cs="Arial"/>
          <w:i/>
          <w:iCs/>
          <w:sz w:val="22"/>
          <w:szCs w:val="22"/>
          <w:lang w:val="vi"/>
        </w:rPr>
        <w:t>Địa Chỉ</w:t>
      </w:r>
      <w:r w:rsidRPr="00FF2F19">
        <w:rPr>
          <w:rFonts w:ascii="Arial" w:hAnsi="Arial" w:cs="Arial"/>
          <w:sz w:val="22"/>
          <w:szCs w:val="22"/>
          <w:lang w:val="vi"/>
        </w:rPr>
        <w:tab/>
      </w:r>
      <w:r w:rsidRPr="00FF2F19">
        <w:rPr>
          <w:rFonts w:ascii="Arial" w:hAnsi="Arial" w:cs="Arial"/>
          <w:i/>
          <w:iCs/>
          <w:sz w:val="22"/>
          <w:szCs w:val="22"/>
          <w:lang w:val="vi"/>
        </w:rPr>
        <w:t>Thành Phố</w:t>
      </w:r>
      <w:r w:rsidRPr="00FF2F19">
        <w:rPr>
          <w:rFonts w:ascii="Arial" w:hAnsi="Arial" w:cs="Arial"/>
          <w:sz w:val="22"/>
          <w:szCs w:val="22"/>
          <w:lang w:val="vi"/>
        </w:rPr>
        <w:tab/>
      </w:r>
      <w:r w:rsidRPr="00FF2F19">
        <w:rPr>
          <w:rFonts w:ascii="Arial" w:hAnsi="Arial" w:cs="Arial"/>
          <w:i/>
          <w:iCs/>
          <w:sz w:val="22"/>
          <w:szCs w:val="22"/>
          <w:lang w:val="vi"/>
        </w:rPr>
        <w:t>Tiểu Bang</w:t>
      </w:r>
      <w:r w:rsidRPr="00FF2F19">
        <w:rPr>
          <w:rFonts w:ascii="Arial" w:hAnsi="Arial" w:cs="Arial"/>
          <w:sz w:val="22"/>
          <w:szCs w:val="22"/>
          <w:lang w:val="vi"/>
        </w:rPr>
        <w:tab/>
      </w:r>
      <w:r w:rsidRPr="00FF2F19">
        <w:rPr>
          <w:rFonts w:ascii="Arial" w:hAnsi="Arial" w:cs="Arial"/>
          <w:i/>
          <w:iCs/>
          <w:sz w:val="22"/>
          <w:szCs w:val="22"/>
          <w:lang w:val="vi"/>
        </w:rPr>
        <w:t>Mã Vùng</w:t>
      </w:r>
    </w:p>
    <w:p w14:paraId="73AAFFFE" w14:textId="2180E1F1" w:rsidR="00835A3A" w:rsidRPr="00FF2F19" w:rsidRDefault="00D657F6" w:rsidP="000E2204">
      <w:pPr>
        <w:tabs>
          <w:tab w:val="left" w:pos="0"/>
          <w:tab w:val="left" w:pos="6840"/>
        </w:tabs>
        <w:spacing w:before="240" w:after="0"/>
        <w:jc w:val="both"/>
        <w:rPr>
          <w:rFonts w:ascii="Arial" w:hAnsi="Arial"/>
          <w:sz w:val="22"/>
          <w:szCs w:val="22"/>
          <w:u w:val="single"/>
        </w:rPr>
      </w:pPr>
      <w:r w:rsidRPr="00FF2F19">
        <w:rPr>
          <w:noProof/>
          <w:sz w:val="22"/>
          <w:szCs w:val="22"/>
        </w:rPr>
        <mc:AlternateContent>
          <mc:Choice Requires="wps">
            <w:drawing>
              <wp:anchor distT="0" distB="0" distL="114300" distR="114300" simplePos="0" relativeHeight="251658240" behindDoc="0" locked="0" layoutInCell="1" allowOverlap="1" wp14:anchorId="7A8CDBA9" wp14:editId="074BBA6C">
                <wp:simplePos x="0" y="0"/>
                <wp:positionH relativeFrom="margin">
                  <wp:posOffset>-49530</wp:posOffset>
                </wp:positionH>
                <wp:positionV relativeFrom="paragraph">
                  <wp:posOffset>24130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E53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1.9pt;width:12.95pt;height:5.15pt;rotation:9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" fillcolor="black" stroked="f">
                <o:lock v:ext="edit" aspectratio="t"/>
                <w10:wrap anchorx="margin"/>
              </v:shape>
            </w:pict>
          </mc:Fallback>
        </mc:AlternateContent>
      </w:r>
      <w:r w:rsidRPr="00FF2F19">
        <w:rPr>
          <w:sz w:val="22"/>
          <w:szCs w:val="22"/>
          <w:u w:val="single"/>
        </w:rPr>
        <w:tab/>
      </w:r>
    </w:p>
    <w:p w14:paraId="46EEBDB5" w14:textId="77777777" w:rsidR="007D4D03" w:rsidRPr="00FF2F19" w:rsidRDefault="00835A3A" w:rsidP="00364AEF">
      <w:pPr>
        <w:tabs>
          <w:tab w:val="left" w:pos="0"/>
          <w:tab w:val="left" w:pos="3960"/>
          <w:tab w:val="left" w:pos="4230"/>
          <w:tab w:val="left" w:pos="7920"/>
          <w:tab w:val="left" w:pos="8190"/>
          <w:tab w:val="left" w:pos="9360"/>
        </w:tabs>
        <w:spacing w:after="0"/>
        <w:jc w:val="both"/>
        <w:rPr>
          <w:rFonts w:ascii="Arial" w:hAnsi="Arial"/>
          <w:i/>
          <w:iCs/>
          <w:color w:val="000000"/>
          <w:sz w:val="22"/>
          <w:szCs w:val="22"/>
        </w:rPr>
      </w:pPr>
      <w:r w:rsidRPr="00FF2F19">
        <w:rPr>
          <w:rFonts w:ascii="Arial" w:hAnsi="Arial"/>
          <w:i/>
          <w:iCs/>
          <w:color w:val="000000"/>
          <w:sz w:val="22"/>
          <w:szCs w:val="22"/>
        </w:rPr>
        <w:t>Person asking for this hearing signs here</w:t>
      </w:r>
    </w:p>
    <w:p w14:paraId="022BB02F" w14:textId="5C194438" w:rsidR="00835A3A" w:rsidRPr="00FF2F19" w:rsidRDefault="007D4D03" w:rsidP="00D723A2">
      <w:pPr>
        <w:tabs>
          <w:tab w:val="left" w:pos="0"/>
          <w:tab w:val="left" w:pos="3960"/>
          <w:tab w:val="left" w:pos="4230"/>
          <w:tab w:val="left" w:pos="7920"/>
          <w:tab w:val="left" w:pos="8190"/>
          <w:tab w:val="left" w:pos="9360"/>
        </w:tabs>
        <w:spacing w:after="0"/>
        <w:jc w:val="both"/>
        <w:rPr>
          <w:rFonts w:ascii="Arial" w:hAnsi="Arial"/>
          <w:i/>
          <w:iCs/>
          <w:color w:val="000000"/>
          <w:sz w:val="22"/>
          <w:szCs w:val="22"/>
        </w:rPr>
      </w:pPr>
      <w:r w:rsidRPr="00FF2F19">
        <w:rPr>
          <w:rFonts w:ascii="Arial" w:hAnsi="Arial"/>
          <w:i/>
          <w:iCs/>
          <w:color w:val="000000"/>
          <w:sz w:val="22"/>
          <w:szCs w:val="22"/>
          <w:lang w:val="vi"/>
        </w:rPr>
        <w:t>Người đang yêu cầu phiên xét xử này ký ở đây</w:t>
      </w:r>
    </w:p>
    <w:p w14:paraId="6112A6C1" w14:textId="4C331821" w:rsidR="00835A3A" w:rsidRPr="00FF2F19" w:rsidRDefault="00835A3A" w:rsidP="000E2204">
      <w:pPr>
        <w:tabs>
          <w:tab w:val="left" w:pos="0"/>
          <w:tab w:val="left" w:pos="6840"/>
          <w:tab w:val="left" w:pos="7200"/>
          <w:tab w:val="left" w:pos="9180"/>
        </w:tabs>
        <w:spacing w:before="240" w:after="0"/>
        <w:jc w:val="both"/>
        <w:rPr>
          <w:rFonts w:ascii="Arial" w:hAnsi="Arial"/>
          <w:sz w:val="22"/>
          <w:szCs w:val="22"/>
          <w:u w:val="single"/>
        </w:rPr>
      </w:pPr>
      <w:r w:rsidRPr="00FF2F19">
        <w:rPr>
          <w:rFonts w:ascii="Arial" w:hAnsi="Arial"/>
          <w:sz w:val="22"/>
          <w:szCs w:val="22"/>
          <w:u w:val="single"/>
        </w:rPr>
        <w:tab/>
      </w:r>
      <w:r w:rsidRPr="00FF2F19">
        <w:rPr>
          <w:rFonts w:ascii="Arial" w:hAnsi="Arial"/>
          <w:sz w:val="22"/>
          <w:szCs w:val="22"/>
        </w:rPr>
        <w:tab/>
      </w:r>
      <w:r w:rsidRPr="00FF2F19">
        <w:rPr>
          <w:rFonts w:ascii="Arial" w:hAnsi="Arial"/>
          <w:sz w:val="22"/>
          <w:szCs w:val="22"/>
          <w:u w:val="single"/>
        </w:rPr>
        <w:tab/>
      </w:r>
    </w:p>
    <w:p w14:paraId="18A2F131" w14:textId="77777777" w:rsidR="007D4D03" w:rsidRPr="00FF2F19" w:rsidRDefault="00835A3A" w:rsidP="00364AEF">
      <w:pPr>
        <w:tabs>
          <w:tab w:val="left" w:pos="450"/>
          <w:tab w:val="left" w:pos="7200"/>
        </w:tabs>
        <w:spacing w:before="20" w:after="0"/>
        <w:jc w:val="both"/>
        <w:rPr>
          <w:rFonts w:ascii="Arial" w:hAnsi="Arial"/>
          <w:i/>
          <w:color w:val="000000"/>
          <w:sz w:val="22"/>
          <w:szCs w:val="22"/>
        </w:rPr>
      </w:pPr>
      <w:r w:rsidRPr="00FF2F19">
        <w:rPr>
          <w:rFonts w:ascii="Arial" w:hAnsi="Arial"/>
          <w:i/>
          <w:iCs/>
          <w:color w:val="000000"/>
          <w:sz w:val="22"/>
          <w:szCs w:val="22"/>
        </w:rPr>
        <w:t>Print name (if lawyer, also list WSBA #)</w:t>
      </w:r>
      <w:r w:rsidRPr="00FF2F19">
        <w:rPr>
          <w:rFonts w:ascii="Arial" w:hAnsi="Arial"/>
          <w:i/>
          <w:iCs/>
          <w:color w:val="000000"/>
          <w:sz w:val="22"/>
          <w:szCs w:val="22"/>
        </w:rPr>
        <w:tab/>
        <w:t>Date</w:t>
      </w:r>
    </w:p>
    <w:p w14:paraId="23943659" w14:textId="60E00ACE" w:rsidR="00835A3A" w:rsidRPr="00FF2F19" w:rsidRDefault="007D4D03" w:rsidP="00D723A2">
      <w:pPr>
        <w:tabs>
          <w:tab w:val="left" w:pos="450"/>
          <w:tab w:val="left" w:pos="7200"/>
        </w:tabs>
        <w:spacing w:after="120"/>
        <w:jc w:val="both"/>
        <w:rPr>
          <w:rFonts w:ascii="Arial" w:hAnsi="Arial"/>
          <w:i/>
          <w:iCs/>
          <w:color w:val="000000"/>
          <w:sz w:val="22"/>
          <w:szCs w:val="22"/>
        </w:rPr>
      </w:pPr>
      <w:r w:rsidRPr="00FF2F19">
        <w:rPr>
          <w:rFonts w:ascii="Arial" w:hAnsi="Arial"/>
          <w:i/>
          <w:iCs/>
          <w:color w:val="000000"/>
          <w:sz w:val="22"/>
          <w:szCs w:val="22"/>
          <w:lang w:val="vi"/>
        </w:rPr>
        <w:t>Tên viết in (nếu luật sư, cũng liệt kê WSBA #)</w:t>
      </w:r>
      <w:r w:rsidRPr="00FF2F19">
        <w:rPr>
          <w:rFonts w:ascii="Arial" w:hAnsi="Arial"/>
          <w:color w:val="000000"/>
          <w:sz w:val="22"/>
          <w:szCs w:val="22"/>
          <w:lang w:val="vi"/>
        </w:rPr>
        <w:tab/>
      </w:r>
      <w:r w:rsidRPr="00FF2F19">
        <w:rPr>
          <w:rFonts w:ascii="Arial" w:hAnsi="Arial"/>
          <w:i/>
          <w:iCs/>
          <w:color w:val="000000"/>
          <w:sz w:val="22"/>
          <w:szCs w:val="22"/>
          <w:lang w:val="vi"/>
        </w:rPr>
        <w:t>Ngày</w:t>
      </w:r>
    </w:p>
    <w:p w14:paraId="36D1A88E" w14:textId="77777777" w:rsidR="007D4D03" w:rsidRPr="00FF2F19" w:rsidRDefault="00802E3C" w:rsidP="00364AEF">
      <w:pPr>
        <w:pStyle w:val="WAnote"/>
        <w:ind w:firstLine="0"/>
        <w:rPr>
          <w:iCs/>
        </w:rPr>
      </w:pPr>
      <w:r w:rsidRPr="00FF2F19">
        <w:t>The following is my contact information:</w:t>
      </w:r>
    </w:p>
    <w:p w14:paraId="07F5C4F5" w14:textId="314AC093" w:rsidR="00802E3C" w:rsidRPr="00FF2F19" w:rsidRDefault="007D4D03" w:rsidP="00D723A2">
      <w:pPr>
        <w:pStyle w:val="WAnote"/>
        <w:spacing w:before="0"/>
        <w:ind w:firstLine="0"/>
        <w:rPr>
          <w:i/>
          <w:iCs/>
        </w:rPr>
      </w:pPr>
      <w:r w:rsidRPr="00FF2F19">
        <w:rPr>
          <w:i/>
          <w:iCs/>
          <w:lang w:val="vi"/>
        </w:rPr>
        <w:t>Sau đây là thông tin liên hệ của tôi:</w:t>
      </w:r>
    </w:p>
    <w:p w14:paraId="7598E6C0" w14:textId="77777777" w:rsidR="007D4D03" w:rsidRPr="00FF2F19" w:rsidRDefault="00802E3C" w:rsidP="00364AEF">
      <w:pPr>
        <w:pStyle w:val="WAnote"/>
        <w:tabs>
          <w:tab w:val="clear" w:pos="1260"/>
          <w:tab w:val="left" w:pos="5040"/>
        </w:tabs>
        <w:spacing w:before="200"/>
        <w:ind w:firstLine="0"/>
        <w:rPr>
          <w:iCs/>
          <w:u w:val="single"/>
        </w:rPr>
      </w:pPr>
      <w:r w:rsidRPr="00FF2F19">
        <w:rPr>
          <w:i/>
          <w:iCs/>
        </w:rPr>
        <w:t xml:space="preserve">Email: </w:t>
      </w:r>
      <w:r w:rsidRPr="00FF2F19">
        <w:rPr>
          <w:u w:val="single"/>
        </w:rPr>
        <w:tab/>
      </w:r>
    </w:p>
    <w:p w14:paraId="7A91AF8F" w14:textId="5F31985B" w:rsidR="00802E3C" w:rsidRPr="00FF2F19" w:rsidRDefault="007D4D03" w:rsidP="00D723A2">
      <w:pPr>
        <w:pStyle w:val="WAnote"/>
        <w:tabs>
          <w:tab w:val="clear" w:pos="1260"/>
          <w:tab w:val="left" w:pos="5040"/>
        </w:tabs>
        <w:spacing w:before="0"/>
        <w:ind w:firstLine="0"/>
        <w:rPr>
          <w:i/>
          <w:iCs/>
          <w:u w:val="single"/>
        </w:rPr>
      </w:pPr>
      <w:r w:rsidRPr="00FF2F19">
        <w:rPr>
          <w:i/>
          <w:iCs/>
          <w:lang w:val="vi"/>
        </w:rPr>
        <w:t xml:space="preserve">Email: </w:t>
      </w:r>
    </w:p>
    <w:p w14:paraId="3C063076" w14:textId="77777777" w:rsidR="007D4D03" w:rsidRPr="00FF2F19" w:rsidRDefault="00802E3C" w:rsidP="00364AEF">
      <w:pPr>
        <w:pStyle w:val="WAnote"/>
        <w:tabs>
          <w:tab w:val="left" w:pos="5040"/>
        </w:tabs>
        <w:spacing w:before="200"/>
        <w:ind w:firstLine="0"/>
        <w:rPr>
          <w:iCs/>
          <w:u w:val="single"/>
        </w:rPr>
      </w:pPr>
      <w:r w:rsidRPr="00FF2F19">
        <w:rPr>
          <w:i/>
          <w:iCs/>
        </w:rPr>
        <w:t xml:space="preserve">Phone (Optional): </w:t>
      </w:r>
      <w:r w:rsidRPr="00FF2F19">
        <w:rPr>
          <w:u w:val="single"/>
        </w:rPr>
        <w:tab/>
      </w:r>
    </w:p>
    <w:p w14:paraId="420908DF" w14:textId="0CAECA41" w:rsidR="00802E3C" w:rsidRPr="00FF2F19" w:rsidRDefault="007D4D03" w:rsidP="00D723A2">
      <w:pPr>
        <w:pStyle w:val="WAnote"/>
        <w:tabs>
          <w:tab w:val="left" w:pos="5040"/>
        </w:tabs>
        <w:spacing w:before="0"/>
        <w:ind w:firstLine="0"/>
        <w:rPr>
          <w:i/>
          <w:iCs/>
          <w:u w:val="single"/>
        </w:rPr>
      </w:pPr>
      <w:r w:rsidRPr="00FF2F19">
        <w:rPr>
          <w:i/>
          <w:iCs/>
          <w:lang w:val="vi"/>
        </w:rPr>
        <w:t xml:space="preserve">Điện Thoại (Không bắt buộc): </w:t>
      </w:r>
    </w:p>
    <w:p w14:paraId="0C79C390" w14:textId="77777777" w:rsidR="007D4D03" w:rsidRPr="00FF2F19" w:rsidRDefault="00802E3C" w:rsidP="00364AEF">
      <w:pPr>
        <w:pStyle w:val="WAnote"/>
        <w:ind w:firstLine="0"/>
        <w:rPr>
          <w:i/>
          <w:iCs/>
          <w:color w:val="000000"/>
        </w:rPr>
      </w:pPr>
      <w:r w:rsidRPr="00FF2F19">
        <w:t xml:space="preserve">I agree to accept legal papers for this case at the following address </w:t>
      </w:r>
      <w:r w:rsidRPr="00FF2F19">
        <w:rPr>
          <w:i/>
          <w:iCs/>
        </w:rPr>
        <w:t>(</w:t>
      </w:r>
      <w:r w:rsidRPr="00FF2F19">
        <w:rPr>
          <w:i/>
          <w:iCs/>
          <w:color w:val="000000"/>
        </w:rPr>
        <w:t xml:space="preserve">this does </w:t>
      </w:r>
      <w:r w:rsidRPr="00FF2F19">
        <w:rPr>
          <w:b/>
          <w:bCs/>
          <w:i/>
          <w:iCs/>
          <w:color w:val="000000"/>
        </w:rPr>
        <w:t>not</w:t>
      </w:r>
      <w:r w:rsidRPr="00FF2F19">
        <w:rPr>
          <w:i/>
          <w:iCs/>
          <w:color w:val="000000"/>
        </w:rPr>
        <w:t xml:space="preserve"> have to be your home address):</w:t>
      </w:r>
    </w:p>
    <w:p w14:paraId="6FA619AB" w14:textId="3A60E110" w:rsidR="00802E3C" w:rsidRPr="00FF2F19" w:rsidRDefault="007D4D03" w:rsidP="00D723A2">
      <w:pPr>
        <w:pStyle w:val="WAnote"/>
        <w:spacing w:before="0"/>
        <w:ind w:firstLine="0"/>
        <w:rPr>
          <w:i/>
          <w:iCs/>
          <w:color w:val="000000"/>
        </w:rPr>
      </w:pPr>
      <w:r w:rsidRPr="00FF2F19">
        <w:rPr>
          <w:i/>
          <w:iCs/>
          <w:lang w:val="vi"/>
        </w:rPr>
        <w:t>Tôi đồng ý nhận giấy tờ pháp lý cho vụ án này tại địa chỉ dưới đây (</w:t>
      </w:r>
      <w:r w:rsidRPr="00FF2F19">
        <w:rPr>
          <w:i/>
          <w:iCs/>
          <w:color w:val="000000"/>
          <w:lang w:val="vi"/>
        </w:rPr>
        <w:t xml:space="preserve">địa chỉ này </w:t>
      </w:r>
      <w:r w:rsidRPr="00FF2F19">
        <w:rPr>
          <w:b/>
          <w:bCs/>
          <w:i/>
          <w:iCs/>
          <w:color w:val="000000"/>
          <w:lang w:val="vi"/>
        </w:rPr>
        <w:t>không</w:t>
      </w:r>
      <w:r w:rsidRPr="00FF2F19">
        <w:rPr>
          <w:i/>
          <w:iCs/>
          <w:color w:val="000000"/>
          <w:lang w:val="vi"/>
        </w:rPr>
        <w:t xml:space="preserve"> phải là địa chỉ nhà quý vị):</w:t>
      </w:r>
    </w:p>
    <w:p w14:paraId="523399F9" w14:textId="008C464E" w:rsidR="00802E3C" w:rsidRPr="00FF2F19" w:rsidRDefault="00802E3C" w:rsidP="000E2204">
      <w:pPr>
        <w:tabs>
          <w:tab w:val="left" w:pos="9180"/>
          <w:tab w:val="left" w:pos="9360"/>
        </w:tabs>
        <w:spacing w:before="240" w:after="0"/>
        <w:ind w:left="360"/>
        <w:rPr>
          <w:rFonts w:ascii="Arial" w:hAnsi="Arial" w:cs="Arial"/>
          <w:sz w:val="22"/>
          <w:szCs w:val="22"/>
          <w:u w:val="single"/>
        </w:rPr>
      </w:pPr>
      <w:r w:rsidRPr="00FF2F19">
        <w:rPr>
          <w:rFonts w:ascii="Arial" w:hAnsi="Arial" w:cs="Arial"/>
          <w:sz w:val="22"/>
          <w:szCs w:val="22"/>
          <w:u w:val="single"/>
        </w:rPr>
        <w:tab/>
      </w:r>
    </w:p>
    <w:p w14:paraId="2EA25E5B" w14:textId="77777777" w:rsidR="007D4D03" w:rsidRPr="00FF2F19" w:rsidRDefault="00D03BF0" w:rsidP="00E9344A">
      <w:pPr>
        <w:tabs>
          <w:tab w:val="left" w:pos="450"/>
          <w:tab w:val="left" w:pos="5130"/>
          <w:tab w:val="left" w:pos="7290"/>
          <w:tab w:val="left" w:pos="7380"/>
          <w:tab w:val="left" w:pos="8460"/>
          <w:tab w:val="left" w:pos="9360"/>
        </w:tabs>
        <w:spacing w:after="0"/>
        <w:ind w:left="360"/>
        <w:rPr>
          <w:rFonts w:ascii="Arial" w:hAnsi="Arial" w:cs="Arial"/>
          <w:i/>
          <w:sz w:val="22"/>
          <w:szCs w:val="22"/>
        </w:rPr>
      </w:pPr>
      <w:r w:rsidRPr="00FF2F19">
        <w:rPr>
          <w:rFonts w:ascii="Arial" w:hAnsi="Arial" w:cs="Arial"/>
          <w:i/>
          <w:iCs/>
          <w:sz w:val="22"/>
          <w:szCs w:val="22"/>
        </w:rPr>
        <w:t>Street Address or PO Box</w:t>
      </w:r>
      <w:r w:rsidRPr="00FF2F19">
        <w:rPr>
          <w:rFonts w:ascii="Arial" w:hAnsi="Arial" w:cs="Arial"/>
          <w:i/>
          <w:iCs/>
          <w:sz w:val="22"/>
          <w:szCs w:val="22"/>
        </w:rPr>
        <w:tab/>
        <w:t>City</w:t>
      </w:r>
      <w:r w:rsidRPr="00FF2F19">
        <w:rPr>
          <w:rFonts w:ascii="Arial" w:hAnsi="Arial" w:cs="Arial"/>
          <w:i/>
          <w:iCs/>
          <w:sz w:val="22"/>
          <w:szCs w:val="22"/>
        </w:rPr>
        <w:tab/>
        <w:t>State</w:t>
      </w:r>
      <w:r w:rsidRPr="00FF2F19">
        <w:rPr>
          <w:rFonts w:ascii="Arial" w:hAnsi="Arial" w:cs="Arial"/>
          <w:i/>
          <w:iCs/>
          <w:sz w:val="22"/>
          <w:szCs w:val="22"/>
        </w:rPr>
        <w:tab/>
        <w:t>Zip</w:t>
      </w:r>
    </w:p>
    <w:p w14:paraId="20A6D22E" w14:textId="7C4CBA72" w:rsidR="00802E3C" w:rsidRPr="00FF2F19" w:rsidRDefault="007D4D03" w:rsidP="00E9344A">
      <w:pPr>
        <w:tabs>
          <w:tab w:val="left" w:pos="450"/>
          <w:tab w:val="left" w:pos="5130"/>
          <w:tab w:val="left" w:pos="7290"/>
          <w:tab w:val="left" w:pos="7380"/>
          <w:tab w:val="left" w:pos="8460"/>
          <w:tab w:val="left" w:pos="9360"/>
        </w:tabs>
        <w:spacing w:after="120"/>
        <w:ind w:left="360"/>
        <w:rPr>
          <w:rFonts w:ascii="Arial" w:hAnsi="Arial" w:cs="Arial"/>
          <w:i/>
          <w:iCs/>
          <w:sz w:val="22"/>
          <w:szCs w:val="22"/>
        </w:rPr>
      </w:pPr>
      <w:r w:rsidRPr="00FF2F19">
        <w:rPr>
          <w:rFonts w:ascii="Arial" w:hAnsi="Arial" w:cs="Arial"/>
          <w:i/>
          <w:iCs/>
          <w:sz w:val="22"/>
          <w:szCs w:val="22"/>
          <w:lang w:val="vi"/>
        </w:rPr>
        <w:t>Địa Chỉ Đường hoặc PO Box</w:t>
      </w:r>
      <w:r w:rsidRPr="00FF2F19">
        <w:rPr>
          <w:rFonts w:ascii="Arial" w:hAnsi="Arial" w:cs="Arial"/>
          <w:sz w:val="22"/>
          <w:szCs w:val="22"/>
          <w:lang w:val="vi"/>
        </w:rPr>
        <w:tab/>
      </w:r>
      <w:r w:rsidRPr="00FF2F19">
        <w:rPr>
          <w:rFonts w:ascii="Arial" w:hAnsi="Arial" w:cs="Arial"/>
          <w:i/>
          <w:iCs/>
          <w:sz w:val="22"/>
          <w:szCs w:val="22"/>
          <w:lang w:val="vi"/>
        </w:rPr>
        <w:t>Thành Phố</w:t>
      </w:r>
      <w:r w:rsidRPr="00FF2F19">
        <w:rPr>
          <w:rFonts w:ascii="Arial" w:hAnsi="Arial" w:cs="Arial"/>
          <w:sz w:val="22"/>
          <w:szCs w:val="22"/>
          <w:lang w:val="vi"/>
        </w:rPr>
        <w:tab/>
      </w:r>
      <w:r w:rsidRPr="00FF2F19">
        <w:rPr>
          <w:rFonts w:ascii="Arial" w:hAnsi="Arial" w:cs="Arial"/>
          <w:i/>
          <w:iCs/>
          <w:sz w:val="22"/>
          <w:szCs w:val="22"/>
          <w:lang w:val="vi"/>
        </w:rPr>
        <w:t>Tiểu Bang</w:t>
      </w:r>
      <w:r w:rsidRPr="00FF2F19">
        <w:rPr>
          <w:rFonts w:ascii="Arial" w:hAnsi="Arial" w:cs="Arial"/>
          <w:sz w:val="22"/>
          <w:szCs w:val="22"/>
          <w:lang w:val="vi"/>
        </w:rPr>
        <w:tab/>
      </w:r>
      <w:r w:rsidRPr="00FF2F19">
        <w:rPr>
          <w:rFonts w:ascii="Arial" w:hAnsi="Arial" w:cs="Arial"/>
          <w:i/>
          <w:iCs/>
          <w:sz w:val="22"/>
          <w:szCs w:val="22"/>
          <w:lang w:val="vi"/>
        </w:rPr>
        <w:t>Mã Vùng</w:t>
      </w: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802E3C" w:rsidRPr="00FF2F19" w14:paraId="570017FE" w14:textId="77777777" w:rsidTr="005A6E05">
        <w:trPr>
          <w:trHeight w:val="741"/>
        </w:trPr>
        <w:tc>
          <w:tcPr>
            <w:tcW w:w="9209" w:type="dxa"/>
            <w:shd w:val="clear" w:color="auto" w:fill="auto"/>
          </w:tcPr>
          <w:p w14:paraId="480C5BA7" w14:textId="77777777" w:rsidR="007D4D03" w:rsidRPr="00FF2F19" w:rsidRDefault="00802E3C" w:rsidP="00364AEF">
            <w:pPr>
              <w:pStyle w:val="WAnote"/>
              <w:tabs>
                <w:tab w:val="left" w:pos="6480"/>
              </w:tabs>
              <w:spacing w:before="0"/>
              <w:ind w:firstLine="0"/>
              <w:rPr>
                <w:i/>
                <w:iCs/>
                <w:color w:val="000000"/>
              </w:rPr>
            </w:pPr>
            <w:r w:rsidRPr="00FF2F19">
              <w:rPr>
                <w:i/>
                <w:iCs/>
                <w:color w:val="000000"/>
              </w:rPr>
              <w:t>Note: You and the other party/</w:t>
            </w:r>
            <w:proofErr w:type="spellStart"/>
            <w:r w:rsidRPr="00FF2F19">
              <w:rPr>
                <w:i/>
                <w:iCs/>
                <w:color w:val="000000"/>
              </w:rPr>
              <w:t>ies</w:t>
            </w:r>
            <w:proofErr w:type="spellEnd"/>
            <w:r w:rsidRPr="00FF2F19">
              <w:rPr>
                <w:i/>
                <w:iCs/>
                <w:color w:val="000000"/>
              </w:rPr>
              <w:t xml:space="preserve"> may agree to accept legal papers by email under Civil Rule 5 and local court rules.</w:t>
            </w:r>
          </w:p>
          <w:p w14:paraId="3AD9F7B1" w14:textId="2BB7AEE7" w:rsidR="00802E3C" w:rsidRPr="00FF2F19" w:rsidRDefault="007D4D03" w:rsidP="00D723A2">
            <w:pPr>
              <w:pStyle w:val="WAnote"/>
              <w:tabs>
                <w:tab w:val="left" w:pos="6480"/>
              </w:tabs>
              <w:spacing w:before="0"/>
              <w:ind w:firstLine="0"/>
              <w:rPr>
                <w:i/>
                <w:iCs/>
                <w:color w:val="000000"/>
              </w:rPr>
            </w:pPr>
            <w:r w:rsidRPr="00FF2F19">
              <w:rPr>
                <w:i/>
                <w:iCs/>
                <w:color w:val="000000"/>
                <w:lang w:val="vi"/>
              </w:rPr>
              <w:t>Lưu ý: Quý vị và (các) đương sự còn lại có thể đồng ý chấp nhận các giấy tờ pháp lý qua email theo Quy Tắc Dân Sự 5 và các quy tắc tòa án địa phương.</w:t>
            </w:r>
          </w:p>
        </w:tc>
      </w:tr>
    </w:tbl>
    <w:p w14:paraId="154210BC" w14:textId="77777777" w:rsidR="00913720" w:rsidRPr="00FF2F19" w:rsidRDefault="00913720" w:rsidP="00364AEF">
      <w:pPr>
        <w:pStyle w:val="WAnote"/>
        <w:tabs>
          <w:tab w:val="clear" w:pos="1260"/>
        </w:tabs>
        <w:spacing w:before="0"/>
        <w:ind w:right="360" w:firstLine="0"/>
        <w:rPr>
          <w:iCs/>
          <w:spacing w:val="-2"/>
          <w:sz w:val="32"/>
          <w:szCs w:val="32"/>
        </w:rPr>
        <w:sectPr w:rsidR="00913720" w:rsidRPr="00FF2F19" w:rsidSect="005C6AAB">
          <w:footerReference w:type="default" r:id="rId8"/>
          <w:pgSz w:w="12240" w:h="15840" w:code="1"/>
          <w:pgMar w:top="1440" w:right="1440" w:bottom="1440" w:left="1440" w:header="720" w:footer="720" w:gutter="0"/>
          <w:cols w:space="720"/>
        </w:sectPr>
      </w:pPr>
    </w:p>
    <w:p w14:paraId="17D2EC4A" w14:textId="77777777" w:rsidR="007D4D03" w:rsidRPr="00FF2F19" w:rsidRDefault="00966237" w:rsidP="00364AEF">
      <w:pPr>
        <w:spacing w:before="200" w:after="0"/>
        <w:jc w:val="center"/>
        <w:outlineLvl w:val="0"/>
        <w:rPr>
          <w:rFonts w:ascii="Arial" w:hAnsi="Arial" w:cs="Arial"/>
          <w:b/>
          <w:sz w:val="28"/>
          <w:szCs w:val="32"/>
        </w:rPr>
      </w:pPr>
      <w:r w:rsidRPr="00FF2F19">
        <w:rPr>
          <w:rFonts w:ascii="Arial" w:hAnsi="Arial" w:cs="Arial"/>
          <w:b/>
          <w:bCs/>
          <w:sz w:val="28"/>
          <w:szCs w:val="32"/>
        </w:rPr>
        <w:lastRenderedPageBreak/>
        <w:t>Notice Attachment:</w:t>
      </w:r>
      <w:r w:rsidRPr="00FF2F19">
        <w:rPr>
          <w:rFonts w:ascii="Arial" w:hAnsi="Arial" w:cs="Arial"/>
          <w:b/>
          <w:bCs/>
          <w:sz w:val="28"/>
          <w:szCs w:val="32"/>
        </w:rPr>
        <w:br/>
        <w:t>List of People to be Served or Given Notice</w:t>
      </w:r>
    </w:p>
    <w:p w14:paraId="2288BACA" w14:textId="7BF9C46F" w:rsidR="00966237" w:rsidRPr="00FF2F19" w:rsidRDefault="007D4D03" w:rsidP="00D723A2">
      <w:pPr>
        <w:spacing w:after="0"/>
        <w:jc w:val="center"/>
        <w:outlineLvl w:val="0"/>
        <w:rPr>
          <w:rFonts w:ascii="Arial" w:hAnsi="Arial" w:cs="Arial"/>
          <w:b/>
          <w:i/>
          <w:iCs/>
          <w:sz w:val="28"/>
          <w:szCs w:val="32"/>
        </w:rPr>
      </w:pPr>
      <w:r w:rsidRPr="00FF2F19">
        <w:rPr>
          <w:rFonts w:ascii="Arial" w:hAnsi="Arial" w:cs="Arial"/>
          <w:b/>
          <w:bCs/>
          <w:i/>
          <w:iCs/>
          <w:sz w:val="28"/>
          <w:szCs w:val="32"/>
          <w:lang w:val="vi"/>
        </w:rPr>
        <w:t>Phụ Lục Thông Báo:</w:t>
      </w:r>
      <w:r w:rsidRPr="00FF2F19">
        <w:rPr>
          <w:rFonts w:ascii="Arial" w:hAnsi="Arial" w:cs="Arial"/>
          <w:b/>
          <w:bCs/>
          <w:i/>
          <w:iCs/>
          <w:sz w:val="28"/>
          <w:szCs w:val="32"/>
          <w:lang w:val="vi"/>
        </w:rPr>
        <w:br/>
        <w:t>Liệt Kê Những Người Được Tống Đạt hoặc Được Gởi Thông Báo</w:t>
      </w:r>
    </w:p>
    <w:p w14:paraId="34E12CF6" w14:textId="77777777" w:rsidR="007D4D03" w:rsidRPr="00FF2F19" w:rsidRDefault="00966237" w:rsidP="00364AEF">
      <w:pPr>
        <w:spacing w:before="120" w:after="0"/>
        <w:rPr>
          <w:rFonts w:ascii="Arial" w:hAnsi="Arial" w:cs="Arial"/>
          <w:sz w:val="22"/>
          <w:szCs w:val="22"/>
        </w:rPr>
      </w:pPr>
      <w:r w:rsidRPr="00FF2F19">
        <w:rPr>
          <w:rFonts w:ascii="Arial" w:hAnsi="Arial" w:cs="Arial"/>
          <w:b/>
          <w:bCs/>
          <w:i/>
          <w:iCs/>
          <w:sz w:val="22"/>
          <w:szCs w:val="22"/>
        </w:rPr>
        <w:t>Important!</w:t>
      </w:r>
      <w:r w:rsidRPr="00FF2F19">
        <w:rPr>
          <w:rFonts w:ascii="Arial" w:hAnsi="Arial" w:cs="Arial"/>
          <w:sz w:val="22"/>
          <w:szCs w:val="22"/>
        </w:rPr>
        <w:t xml:space="preserve"> Petitioner must have a copy of this </w:t>
      </w:r>
      <w:r w:rsidRPr="00FF2F19">
        <w:rPr>
          <w:rFonts w:ascii="Arial" w:hAnsi="Arial" w:cs="Arial"/>
          <w:i/>
          <w:iCs/>
          <w:sz w:val="22"/>
          <w:szCs w:val="22"/>
        </w:rPr>
        <w:t xml:space="preserve">Notice </w:t>
      </w:r>
      <w:r w:rsidRPr="00FF2F19">
        <w:rPr>
          <w:rFonts w:ascii="Arial" w:hAnsi="Arial" w:cs="Arial"/>
          <w:sz w:val="22"/>
          <w:szCs w:val="22"/>
        </w:rPr>
        <w:t xml:space="preserve">and the </w:t>
      </w:r>
      <w:r w:rsidRPr="00FF2F19">
        <w:rPr>
          <w:rFonts w:ascii="Arial" w:hAnsi="Arial" w:cs="Arial"/>
          <w:i/>
          <w:iCs/>
          <w:sz w:val="22"/>
          <w:szCs w:val="22"/>
        </w:rPr>
        <w:t xml:space="preserve">Petition </w:t>
      </w:r>
      <w:r w:rsidRPr="00FF2F19">
        <w:rPr>
          <w:rFonts w:ascii="Arial" w:hAnsi="Arial" w:cs="Arial"/>
          <w:b/>
          <w:bCs/>
          <w:sz w:val="22"/>
          <w:szCs w:val="22"/>
        </w:rPr>
        <w:t>served</w:t>
      </w:r>
      <w:r w:rsidRPr="00FF2F19">
        <w:rPr>
          <w:rFonts w:ascii="Arial" w:hAnsi="Arial" w:cs="Arial"/>
          <w:sz w:val="22"/>
          <w:szCs w:val="22"/>
        </w:rPr>
        <w:t xml:space="preserve"> on:</w:t>
      </w:r>
    </w:p>
    <w:p w14:paraId="72729D96" w14:textId="74B53CFE" w:rsidR="00966237" w:rsidRPr="00FF2F19" w:rsidRDefault="007D4D03" w:rsidP="00D723A2">
      <w:pPr>
        <w:spacing w:after="0"/>
        <w:rPr>
          <w:rFonts w:ascii="Arial" w:hAnsi="Arial" w:cs="Arial"/>
          <w:i/>
          <w:iCs/>
          <w:sz w:val="22"/>
          <w:szCs w:val="22"/>
        </w:rPr>
      </w:pPr>
      <w:r w:rsidRPr="00FF2F19">
        <w:rPr>
          <w:rFonts w:ascii="Arial" w:hAnsi="Arial" w:cs="Arial"/>
          <w:b/>
          <w:bCs/>
          <w:i/>
          <w:iCs/>
          <w:sz w:val="22"/>
          <w:szCs w:val="22"/>
          <w:lang w:val="vi"/>
        </w:rPr>
        <w:t>Quan Trọng!</w:t>
      </w:r>
      <w:r w:rsidRPr="00FF2F19">
        <w:rPr>
          <w:rFonts w:ascii="Arial" w:hAnsi="Arial" w:cs="Arial"/>
          <w:i/>
          <w:iCs/>
          <w:sz w:val="22"/>
          <w:szCs w:val="22"/>
          <w:lang w:val="vi"/>
        </w:rPr>
        <w:t xml:space="preserve"> Nguyên Đơn phải có một bản sao Thông Báo này, Đơn Xin </w:t>
      </w:r>
      <w:r w:rsidRPr="00FF2F19">
        <w:rPr>
          <w:rFonts w:ascii="Arial" w:hAnsi="Arial" w:cs="Arial"/>
          <w:b/>
          <w:bCs/>
          <w:i/>
          <w:iCs/>
          <w:sz w:val="22"/>
          <w:szCs w:val="22"/>
          <w:lang w:val="vi"/>
        </w:rPr>
        <w:t xml:space="preserve">được tống đạt </w:t>
      </w:r>
      <w:r w:rsidRPr="00FF2F19">
        <w:rPr>
          <w:rFonts w:ascii="Arial" w:hAnsi="Arial" w:cs="Arial"/>
          <w:i/>
          <w:iCs/>
          <w:sz w:val="22"/>
          <w:szCs w:val="22"/>
          <w:lang w:val="vi"/>
        </w:rPr>
        <w:t>cho:</w:t>
      </w:r>
    </w:p>
    <w:p w14:paraId="1D5DF0BD" w14:textId="77777777" w:rsidR="007D4D03" w:rsidRPr="00FF2F19" w:rsidRDefault="00966237" w:rsidP="00364AEF">
      <w:pPr>
        <w:numPr>
          <w:ilvl w:val="0"/>
          <w:numId w:val="22"/>
        </w:numPr>
        <w:spacing w:before="120" w:after="0"/>
        <w:ind w:left="1080"/>
        <w:rPr>
          <w:rFonts w:ascii="Arial" w:hAnsi="Arial" w:cs="Arial"/>
          <w:sz w:val="22"/>
          <w:szCs w:val="22"/>
        </w:rPr>
      </w:pPr>
      <w:r w:rsidRPr="00FF2F19">
        <w:rPr>
          <w:rFonts w:ascii="Arial" w:hAnsi="Arial" w:cs="Arial"/>
          <w:sz w:val="22"/>
          <w:szCs w:val="22"/>
        </w:rPr>
        <w:t>The children's parents</w:t>
      </w:r>
    </w:p>
    <w:p w14:paraId="32148B43" w14:textId="0D85F813" w:rsidR="00966237" w:rsidRPr="00FF2F19" w:rsidRDefault="007D4D03" w:rsidP="000D5D72">
      <w:pPr>
        <w:spacing w:after="0"/>
        <w:ind w:left="1080"/>
        <w:rPr>
          <w:rFonts w:ascii="Arial" w:hAnsi="Arial" w:cs="Arial"/>
          <w:i/>
          <w:iCs/>
          <w:sz w:val="22"/>
          <w:szCs w:val="22"/>
        </w:rPr>
      </w:pPr>
      <w:r w:rsidRPr="00FF2F19">
        <w:rPr>
          <w:rFonts w:ascii="Arial" w:hAnsi="Arial" w:cs="Arial"/>
          <w:i/>
          <w:iCs/>
          <w:sz w:val="22"/>
          <w:szCs w:val="22"/>
          <w:lang w:val="vi"/>
        </w:rPr>
        <w:t>Cha mẹ của các trẻ</w:t>
      </w:r>
    </w:p>
    <w:p w14:paraId="1842ED41" w14:textId="77777777" w:rsidR="007D4D03" w:rsidRPr="00FF2F19" w:rsidRDefault="00966237" w:rsidP="00364AEF">
      <w:pPr>
        <w:pStyle w:val="WAnote"/>
        <w:numPr>
          <w:ilvl w:val="0"/>
          <w:numId w:val="22"/>
        </w:numPr>
        <w:tabs>
          <w:tab w:val="clear" w:pos="1260"/>
        </w:tabs>
        <w:spacing w:before="40"/>
        <w:ind w:left="1080" w:right="360"/>
      </w:pPr>
      <w:r w:rsidRPr="00FF2F19">
        <w:t>The children (if age 12 or older), if not the petitioner</w:t>
      </w:r>
    </w:p>
    <w:p w14:paraId="592F6846" w14:textId="0FD0028A" w:rsidR="009E6F1B" w:rsidRPr="00FF2F19" w:rsidRDefault="007D4D03" w:rsidP="000D5D72">
      <w:pPr>
        <w:pStyle w:val="WAnote"/>
        <w:tabs>
          <w:tab w:val="clear" w:pos="1260"/>
        </w:tabs>
        <w:spacing w:before="0"/>
        <w:ind w:left="1080" w:right="360" w:firstLine="0"/>
        <w:rPr>
          <w:i/>
          <w:iCs/>
        </w:rPr>
      </w:pPr>
      <w:r w:rsidRPr="00FF2F19">
        <w:rPr>
          <w:i/>
          <w:iCs/>
          <w:lang w:val="vi"/>
        </w:rPr>
        <w:t>Các trẻ (nếu từ 12 tuổi trở lên), nếu không phải là nguyên đơn</w:t>
      </w:r>
    </w:p>
    <w:p w14:paraId="007F0371" w14:textId="77777777" w:rsidR="007D4D03" w:rsidRPr="00FF2F19" w:rsidRDefault="00966237" w:rsidP="00364AEF">
      <w:pPr>
        <w:pStyle w:val="WAnote"/>
        <w:numPr>
          <w:ilvl w:val="0"/>
          <w:numId w:val="22"/>
        </w:numPr>
        <w:tabs>
          <w:tab w:val="clear" w:pos="1260"/>
        </w:tabs>
        <w:spacing w:before="40"/>
        <w:ind w:left="1080"/>
      </w:pPr>
      <w:r w:rsidRPr="00FF2F19">
        <w:t>The guardian or custodian of the children</w:t>
      </w:r>
    </w:p>
    <w:p w14:paraId="0AC02498" w14:textId="41AA78AA" w:rsidR="00253DB7" w:rsidRPr="00FF2F19" w:rsidRDefault="007D4D03" w:rsidP="000D5D72">
      <w:pPr>
        <w:pStyle w:val="WAnote"/>
        <w:tabs>
          <w:tab w:val="clear" w:pos="1260"/>
        </w:tabs>
        <w:spacing w:before="0"/>
        <w:ind w:left="1080" w:firstLine="0"/>
        <w:rPr>
          <w:i/>
          <w:iCs/>
        </w:rPr>
      </w:pPr>
      <w:r w:rsidRPr="00FF2F19">
        <w:rPr>
          <w:i/>
          <w:iCs/>
          <w:lang w:val="vi"/>
        </w:rPr>
        <w:t>Người giám hộ hoặc người nuôi con của các trẻ</w:t>
      </w:r>
    </w:p>
    <w:p w14:paraId="2148E8E6" w14:textId="77777777" w:rsidR="007D4D03" w:rsidRPr="00FF2F19" w:rsidRDefault="00253DB7" w:rsidP="00364AEF">
      <w:pPr>
        <w:pStyle w:val="WAnote"/>
        <w:numPr>
          <w:ilvl w:val="0"/>
          <w:numId w:val="22"/>
        </w:numPr>
        <w:tabs>
          <w:tab w:val="clear" w:pos="1260"/>
        </w:tabs>
        <w:spacing w:before="40"/>
        <w:ind w:left="1080" w:right="360"/>
      </w:pPr>
      <w:r w:rsidRPr="00FF2F19">
        <w:t>Any other party ordered by the court to receive notice.</w:t>
      </w:r>
    </w:p>
    <w:p w14:paraId="0848828F" w14:textId="0904AC7D" w:rsidR="00966237" w:rsidRPr="00FF2F19" w:rsidRDefault="007D4D03" w:rsidP="000D5D72">
      <w:pPr>
        <w:pStyle w:val="WAnote"/>
        <w:tabs>
          <w:tab w:val="clear" w:pos="1260"/>
        </w:tabs>
        <w:spacing w:before="0"/>
        <w:ind w:left="1080" w:right="360" w:firstLine="0"/>
        <w:rPr>
          <w:i/>
          <w:iCs/>
        </w:rPr>
      </w:pPr>
      <w:r w:rsidRPr="00FF2F19">
        <w:rPr>
          <w:i/>
          <w:iCs/>
          <w:lang w:val="vi"/>
        </w:rPr>
        <w:t>Bất kỳ đương sự nào được tòa án ra lệnh nhận thông báo.</w:t>
      </w:r>
    </w:p>
    <w:p w14:paraId="4D9F8CA5" w14:textId="77777777" w:rsidR="007D4D03" w:rsidRPr="00FF2F19" w:rsidRDefault="00966237" w:rsidP="00364AEF">
      <w:pPr>
        <w:tabs>
          <w:tab w:val="left" w:pos="540"/>
        </w:tabs>
        <w:suppressAutoHyphens/>
        <w:spacing w:before="120" w:after="0"/>
        <w:ind w:left="720" w:hanging="720"/>
        <w:outlineLvl w:val="1"/>
        <w:rPr>
          <w:rFonts w:ascii="Arial" w:hAnsi="Arial" w:cs="Arial"/>
          <w:b/>
          <w:sz w:val="22"/>
        </w:rPr>
      </w:pPr>
      <w:r w:rsidRPr="00FF2F19">
        <w:rPr>
          <w:rFonts w:ascii="Arial" w:hAnsi="Arial" w:cs="Arial"/>
          <w:b/>
          <w:bCs/>
          <w:sz w:val="22"/>
          <w:szCs w:val="28"/>
        </w:rPr>
        <w:t>1.</w:t>
      </w:r>
      <w:r w:rsidRPr="00FF2F19">
        <w:rPr>
          <w:rFonts w:ascii="Arial" w:hAnsi="Arial" w:cs="Arial"/>
          <w:b/>
          <w:bCs/>
          <w:sz w:val="22"/>
          <w:szCs w:val="28"/>
        </w:rPr>
        <w:tab/>
      </w:r>
      <w:r w:rsidRPr="00FF2F19">
        <w:rPr>
          <w:rFonts w:ascii="Arial" w:hAnsi="Arial" w:cs="Arial"/>
          <w:b/>
          <w:bCs/>
          <w:sz w:val="22"/>
        </w:rPr>
        <w:t>People who must be served:</w:t>
      </w:r>
    </w:p>
    <w:p w14:paraId="60C56949" w14:textId="1DD47068" w:rsidR="00966237" w:rsidRPr="00FF2F19" w:rsidRDefault="00E9344A" w:rsidP="00D723A2">
      <w:pPr>
        <w:tabs>
          <w:tab w:val="left" w:pos="540"/>
        </w:tabs>
        <w:suppressAutoHyphens/>
        <w:spacing w:after="120"/>
        <w:ind w:left="720" w:hanging="720"/>
        <w:outlineLvl w:val="1"/>
        <w:rPr>
          <w:rFonts w:ascii="Arial" w:hAnsi="Arial" w:cs="Arial"/>
          <w:b/>
          <w:i/>
          <w:iCs/>
          <w:sz w:val="22"/>
        </w:rPr>
      </w:pPr>
      <w:r>
        <w:rPr>
          <w:rFonts w:ascii="Arial" w:hAnsi="Arial" w:cs="Arial"/>
          <w:b/>
          <w:bCs/>
          <w:i/>
          <w:iCs/>
          <w:sz w:val="22"/>
        </w:rPr>
        <w:tab/>
      </w:r>
      <w:r w:rsidR="007D4D03" w:rsidRPr="00FF2F19">
        <w:rPr>
          <w:rFonts w:ascii="Arial" w:hAnsi="Arial" w:cs="Arial"/>
          <w:b/>
          <w:bCs/>
          <w:i/>
          <w:iCs/>
          <w:sz w:val="22"/>
          <w:lang w:val="vi"/>
        </w:rPr>
        <w:t>Những người phải được tống đạt: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2881"/>
        <w:gridCol w:w="3601"/>
      </w:tblGrid>
      <w:tr w:rsidR="00966237" w:rsidRPr="00FF2F19" w14:paraId="2F9870F4" w14:textId="77777777" w:rsidTr="00DC2FD3">
        <w:trPr>
          <w:trHeight w:val="233"/>
        </w:trPr>
        <w:tc>
          <w:tcPr>
            <w:tcW w:w="2898" w:type="dxa"/>
            <w:shd w:val="clear" w:color="auto" w:fill="auto"/>
          </w:tcPr>
          <w:p w14:paraId="59B47C2F" w14:textId="77777777" w:rsidR="007D4D03" w:rsidRPr="00FF2F19" w:rsidRDefault="00966237" w:rsidP="00364AEF">
            <w:pPr>
              <w:spacing w:before="120" w:after="0"/>
              <w:outlineLvl w:val="0"/>
              <w:rPr>
                <w:rFonts w:ascii="Arial" w:hAnsi="Arial" w:cs="Arial"/>
                <w:b/>
                <w:sz w:val="22"/>
                <w:szCs w:val="22"/>
              </w:rPr>
            </w:pPr>
            <w:r w:rsidRPr="00FF2F19">
              <w:rPr>
                <w:rFonts w:ascii="Arial" w:hAnsi="Arial" w:cs="Arial"/>
                <w:b/>
                <w:bCs/>
                <w:sz w:val="22"/>
                <w:szCs w:val="22"/>
              </w:rPr>
              <w:t>Relationship</w:t>
            </w:r>
          </w:p>
          <w:p w14:paraId="1064FE59" w14:textId="1A1B14CF" w:rsidR="00966237" w:rsidRPr="00FF2F19" w:rsidRDefault="007D4D03" w:rsidP="00D723A2">
            <w:pPr>
              <w:spacing w:after="120"/>
              <w:outlineLvl w:val="0"/>
              <w:rPr>
                <w:rFonts w:ascii="Arial" w:hAnsi="Arial" w:cs="Arial"/>
                <w:b/>
                <w:i/>
                <w:iCs/>
                <w:sz w:val="22"/>
                <w:szCs w:val="22"/>
              </w:rPr>
            </w:pPr>
            <w:r w:rsidRPr="00FF2F19">
              <w:rPr>
                <w:rFonts w:ascii="Arial" w:hAnsi="Arial" w:cs="Arial"/>
                <w:b/>
                <w:bCs/>
                <w:i/>
                <w:iCs/>
                <w:sz w:val="22"/>
                <w:szCs w:val="22"/>
                <w:lang w:val="vi"/>
              </w:rPr>
              <w:t>Mối Quan Hệ</w:t>
            </w:r>
          </w:p>
        </w:tc>
        <w:tc>
          <w:tcPr>
            <w:tcW w:w="2970" w:type="dxa"/>
            <w:shd w:val="clear" w:color="auto" w:fill="auto"/>
          </w:tcPr>
          <w:p w14:paraId="077BE3DF" w14:textId="77777777" w:rsidR="007D4D03" w:rsidRPr="00FF2F19" w:rsidRDefault="00966237" w:rsidP="00364AEF">
            <w:pPr>
              <w:spacing w:before="120" w:after="0"/>
              <w:outlineLvl w:val="0"/>
              <w:rPr>
                <w:rFonts w:ascii="Arial" w:hAnsi="Arial" w:cs="Arial"/>
                <w:b/>
                <w:sz w:val="22"/>
                <w:szCs w:val="22"/>
              </w:rPr>
            </w:pPr>
            <w:r w:rsidRPr="00FF2F19">
              <w:rPr>
                <w:rFonts w:ascii="Arial" w:hAnsi="Arial" w:cs="Arial"/>
                <w:b/>
                <w:bCs/>
                <w:sz w:val="22"/>
                <w:szCs w:val="22"/>
              </w:rPr>
              <w:t>Name</w:t>
            </w:r>
          </w:p>
          <w:p w14:paraId="0D7E543B" w14:textId="04C0EA26" w:rsidR="00966237" w:rsidRPr="00FF2F19" w:rsidRDefault="007D4D03" w:rsidP="00D723A2">
            <w:pPr>
              <w:spacing w:after="120"/>
              <w:outlineLvl w:val="0"/>
              <w:rPr>
                <w:rFonts w:ascii="Arial" w:hAnsi="Arial" w:cs="Arial"/>
                <w:b/>
                <w:i/>
                <w:iCs/>
                <w:sz w:val="22"/>
                <w:szCs w:val="22"/>
              </w:rPr>
            </w:pPr>
            <w:r w:rsidRPr="00FF2F19">
              <w:rPr>
                <w:rFonts w:ascii="Arial" w:hAnsi="Arial" w:cs="Arial"/>
                <w:b/>
                <w:bCs/>
                <w:i/>
                <w:iCs/>
                <w:sz w:val="22"/>
                <w:szCs w:val="22"/>
                <w:lang w:val="vi"/>
              </w:rPr>
              <w:t>Tên</w:t>
            </w:r>
          </w:p>
        </w:tc>
        <w:tc>
          <w:tcPr>
            <w:tcW w:w="3708" w:type="dxa"/>
            <w:shd w:val="clear" w:color="auto" w:fill="auto"/>
          </w:tcPr>
          <w:p w14:paraId="396E15C1" w14:textId="77777777" w:rsidR="007D4D03" w:rsidRPr="00FF2F19" w:rsidRDefault="00966237" w:rsidP="00364AEF">
            <w:pPr>
              <w:spacing w:before="120" w:after="0"/>
              <w:outlineLvl w:val="0"/>
              <w:rPr>
                <w:rFonts w:ascii="Arial" w:hAnsi="Arial" w:cs="Arial"/>
                <w:b/>
                <w:sz w:val="22"/>
                <w:szCs w:val="22"/>
              </w:rPr>
            </w:pPr>
            <w:r w:rsidRPr="00FF2F19">
              <w:rPr>
                <w:rFonts w:ascii="Arial" w:hAnsi="Arial" w:cs="Arial"/>
                <w:b/>
                <w:bCs/>
                <w:sz w:val="22"/>
                <w:szCs w:val="22"/>
              </w:rPr>
              <w:t>Address</w:t>
            </w:r>
          </w:p>
          <w:p w14:paraId="4272223E" w14:textId="30F399B3" w:rsidR="00966237" w:rsidRPr="00FF2F19" w:rsidRDefault="007D4D03" w:rsidP="00D723A2">
            <w:pPr>
              <w:spacing w:after="120"/>
              <w:outlineLvl w:val="0"/>
              <w:rPr>
                <w:rFonts w:ascii="Arial" w:hAnsi="Arial" w:cs="Arial"/>
                <w:b/>
                <w:i/>
                <w:iCs/>
                <w:sz w:val="22"/>
                <w:szCs w:val="22"/>
              </w:rPr>
            </w:pPr>
            <w:r w:rsidRPr="00FF2F19">
              <w:rPr>
                <w:rFonts w:ascii="Arial" w:hAnsi="Arial" w:cs="Arial"/>
                <w:b/>
                <w:bCs/>
                <w:i/>
                <w:iCs/>
                <w:sz w:val="22"/>
                <w:szCs w:val="22"/>
                <w:lang w:val="vi"/>
              </w:rPr>
              <w:t>Địa Chỉ</w:t>
            </w:r>
          </w:p>
        </w:tc>
      </w:tr>
      <w:tr w:rsidR="00966237" w:rsidRPr="00FF2F19" w14:paraId="66544C92" w14:textId="77777777" w:rsidTr="00DC2FD3">
        <w:trPr>
          <w:trHeight w:val="1349"/>
        </w:trPr>
        <w:tc>
          <w:tcPr>
            <w:tcW w:w="2898" w:type="dxa"/>
            <w:shd w:val="clear" w:color="auto" w:fill="auto"/>
          </w:tcPr>
          <w:p w14:paraId="33DC51D3" w14:textId="77777777" w:rsidR="007D4D03" w:rsidRPr="00FF2F19" w:rsidRDefault="00966237" w:rsidP="00364AEF">
            <w:pPr>
              <w:spacing w:before="120" w:after="0"/>
              <w:outlineLvl w:val="0"/>
              <w:rPr>
                <w:rFonts w:ascii="Arial" w:hAnsi="Arial" w:cs="Arial"/>
                <w:sz w:val="22"/>
                <w:szCs w:val="22"/>
              </w:rPr>
            </w:pPr>
            <w:r w:rsidRPr="00FF2F19">
              <w:rPr>
                <w:rFonts w:ascii="Arial" w:hAnsi="Arial" w:cs="Arial"/>
                <w:sz w:val="22"/>
                <w:szCs w:val="22"/>
              </w:rPr>
              <w:t>Parent 1</w:t>
            </w:r>
          </w:p>
          <w:p w14:paraId="0631FE9C" w14:textId="601424A5" w:rsidR="00966237" w:rsidRPr="00FF2F19" w:rsidRDefault="007D4D03" w:rsidP="00D723A2">
            <w:pPr>
              <w:spacing w:after="120"/>
              <w:outlineLvl w:val="0"/>
              <w:rPr>
                <w:rFonts w:ascii="Arial" w:hAnsi="Arial" w:cs="Arial"/>
                <w:i/>
                <w:iCs/>
                <w:sz w:val="22"/>
                <w:szCs w:val="22"/>
              </w:rPr>
            </w:pPr>
            <w:r w:rsidRPr="00FF2F19">
              <w:rPr>
                <w:rFonts w:ascii="Arial" w:hAnsi="Arial" w:cs="Arial"/>
                <w:i/>
                <w:iCs/>
                <w:sz w:val="22"/>
                <w:szCs w:val="22"/>
                <w:lang w:val="vi"/>
              </w:rPr>
              <w:t>Cha/mẹ 1</w:t>
            </w:r>
          </w:p>
        </w:tc>
        <w:tc>
          <w:tcPr>
            <w:tcW w:w="2970" w:type="dxa"/>
            <w:shd w:val="clear" w:color="auto" w:fill="auto"/>
          </w:tcPr>
          <w:p w14:paraId="47016277" w14:textId="77777777" w:rsidR="00966237" w:rsidRPr="00FF2F19" w:rsidRDefault="00966237" w:rsidP="00364AEF">
            <w:pPr>
              <w:spacing w:before="120" w:after="0"/>
              <w:outlineLvl w:val="0"/>
              <w:rPr>
                <w:rFonts w:ascii="Arial" w:hAnsi="Arial" w:cs="Arial"/>
                <w:sz w:val="22"/>
                <w:szCs w:val="22"/>
              </w:rPr>
            </w:pPr>
          </w:p>
        </w:tc>
        <w:tc>
          <w:tcPr>
            <w:tcW w:w="3708" w:type="dxa"/>
            <w:shd w:val="clear" w:color="auto" w:fill="auto"/>
          </w:tcPr>
          <w:p w14:paraId="1B2B4720" w14:textId="77777777" w:rsidR="00966237" w:rsidRPr="00FF2F19" w:rsidRDefault="00966237" w:rsidP="00364AEF">
            <w:pPr>
              <w:spacing w:before="120" w:after="0"/>
              <w:outlineLvl w:val="0"/>
              <w:rPr>
                <w:rFonts w:ascii="Arial" w:hAnsi="Arial" w:cs="Arial"/>
                <w:sz w:val="22"/>
                <w:szCs w:val="22"/>
              </w:rPr>
            </w:pPr>
          </w:p>
        </w:tc>
      </w:tr>
      <w:tr w:rsidR="00966237" w:rsidRPr="00FF2F19" w14:paraId="2FF1072D" w14:textId="77777777" w:rsidTr="009E6F1B">
        <w:trPr>
          <w:trHeight w:val="1403"/>
        </w:trPr>
        <w:tc>
          <w:tcPr>
            <w:tcW w:w="2898" w:type="dxa"/>
            <w:shd w:val="clear" w:color="auto" w:fill="auto"/>
          </w:tcPr>
          <w:p w14:paraId="3CDEE1C3" w14:textId="77777777" w:rsidR="007D4D03" w:rsidRPr="00FF2F19" w:rsidRDefault="00966237" w:rsidP="00364AEF">
            <w:pPr>
              <w:spacing w:before="120" w:after="0"/>
              <w:outlineLvl w:val="0"/>
              <w:rPr>
                <w:rFonts w:ascii="Arial" w:hAnsi="Arial" w:cs="Arial"/>
                <w:sz w:val="22"/>
                <w:szCs w:val="22"/>
              </w:rPr>
            </w:pPr>
            <w:r w:rsidRPr="00FF2F19">
              <w:rPr>
                <w:rFonts w:ascii="Arial" w:hAnsi="Arial" w:cs="Arial"/>
                <w:sz w:val="22"/>
                <w:szCs w:val="22"/>
              </w:rPr>
              <w:t>Parent 2</w:t>
            </w:r>
          </w:p>
          <w:p w14:paraId="4B0A74D9" w14:textId="6BB054FB" w:rsidR="00966237" w:rsidRPr="00FF2F19" w:rsidRDefault="007D4D03" w:rsidP="00D723A2">
            <w:pPr>
              <w:spacing w:after="120"/>
              <w:outlineLvl w:val="0"/>
              <w:rPr>
                <w:rFonts w:ascii="Arial" w:hAnsi="Arial" w:cs="Arial"/>
                <w:i/>
                <w:iCs/>
                <w:sz w:val="22"/>
                <w:szCs w:val="22"/>
              </w:rPr>
            </w:pPr>
            <w:r w:rsidRPr="00FF2F19">
              <w:rPr>
                <w:rFonts w:ascii="Arial" w:hAnsi="Arial" w:cs="Arial"/>
                <w:i/>
                <w:iCs/>
                <w:sz w:val="22"/>
                <w:szCs w:val="22"/>
                <w:lang w:val="vi"/>
              </w:rPr>
              <w:t>Cha/mẹ 2</w:t>
            </w:r>
          </w:p>
        </w:tc>
        <w:tc>
          <w:tcPr>
            <w:tcW w:w="2970" w:type="dxa"/>
            <w:shd w:val="clear" w:color="auto" w:fill="auto"/>
          </w:tcPr>
          <w:p w14:paraId="6B3193AD" w14:textId="77777777" w:rsidR="00966237" w:rsidRPr="00FF2F19" w:rsidRDefault="00966237" w:rsidP="00364AEF">
            <w:pPr>
              <w:spacing w:before="120" w:after="0"/>
              <w:outlineLvl w:val="0"/>
              <w:rPr>
                <w:rFonts w:ascii="Arial" w:hAnsi="Arial" w:cs="Arial"/>
                <w:sz w:val="22"/>
                <w:szCs w:val="22"/>
              </w:rPr>
            </w:pPr>
          </w:p>
        </w:tc>
        <w:tc>
          <w:tcPr>
            <w:tcW w:w="3708" w:type="dxa"/>
            <w:shd w:val="clear" w:color="auto" w:fill="auto"/>
          </w:tcPr>
          <w:p w14:paraId="67FB54CC" w14:textId="77777777" w:rsidR="00966237" w:rsidRPr="00FF2F19" w:rsidRDefault="00966237" w:rsidP="00364AEF">
            <w:pPr>
              <w:spacing w:before="120" w:after="0"/>
              <w:outlineLvl w:val="0"/>
              <w:rPr>
                <w:rFonts w:ascii="Arial" w:hAnsi="Arial" w:cs="Arial"/>
                <w:sz w:val="22"/>
                <w:szCs w:val="22"/>
              </w:rPr>
            </w:pPr>
          </w:p>
        </w:tc>
      </w:tr>
      <w:tr w:rsidR="00966237" w:rsidRPr="00FF2F19" w14:paraId="259F91F8" w14:textId="77777777" w:rsidTr="00DC2FD3">
        <w:trPr>
          <w:trHeight w:val="1205"/>
        </w:trPr>
        <w:tc>
          <w:tcPr>
            <w:tcW w:w="2898" w:type="dxa"/>
            <w:shd w:val="clear" w:color="auto" w:fill="auto"/>
          </w:tcPr>
          <w:p w14:paraId="5A2693BA" w14:textId="77777777" w:rsidR="007D4D03" w:rsidRPr="00FF2F19" w:rsidRDefault="00966237" w:rsidP="00364AEF">
            <w:pPr>
              <w:spacing w:before="120" w:after="0"/>
              <w:outlineLvl w:val="0"/>
              <w:rPr>
                <w:rFonts w:ascii="Arial" w:hAnsi="Arial" w:cs="Arial"/>
                <w:sz w:val="22"/>
                <w:szCs w:val="22"/>
              </w:rPr>
            </w:pPr>
            <w:r w:rsidRPr="00FF2F19">
              <w:rPr>
                <w:rFonts w:ascii="Arial" w:hAnsi="Arial" w:cs="Arial"/>
                <w:sz w:val="22"/>
                <w:szCs w:val="22"/>
              </w:rPr>
              <w:t>Guardian/Custodian of the child</w:t>
            </w:r>
          </w:p>
          <w:p w14:paraId="4CAD26DC" w14:textId="76FCCD7B" w:rsidR="00966237" w:rsidRPr="00FF2F19" w:rsidRDefault="007D4D03" w:rsidP="00D723A2">
            <w:pPr>
              <w:spacing w:after="120"/>
              <w:outlineLvl w:val="0"/>
              <w:rPr>
                <w:rFonts w:ascii="Arial" w:hAnsi="Arial" w:cs="Arial"/>
                <w:i/>
                <w:iCs/>
                <w:sz w:val="22"/>
                <w:szCs w:val="22"/>
              </w:rPr>
            </w:pPr>
            <w:r w:rsidRPr="00FF2F19">
              <w:rPr>
                <w:rFonts w:ascii="Arial" w:hAnsi="Arial" w:cs="Arial"/>
                <w:i/>
                <w:iCs/>
                <w:sz w:val="22"/>
                <w:szCs w:val="22"/>
                <w:lang w:val="vi"/>
              </w:rPr>
              <w:t>Người giám hộ/Người nuôi con của trẻ</w:t>
            </w:r>
          </w:p>
          <w:p w14:paraId="29B893C6" w14:textId="77777777" w:rsidR="00966237" w:rsidRPr="00FF2F19" w:rsidRDefault="00966237" w:rsidP="00DC2FD3">
            <w:pPr>
              <w:spacing w:before="120" w:after="120"/>
              <w:outlineLvl w:val="0"/>
              <w:rPr>
                <w:rFonts w:ascii="Arial" w:hAnsi="Arial" w:cs="Arial"/>
                <w:sz w:val="22"/>
                <w:szCs w:val="22"/>
              </w:rPr>
            </w:pPr>
          </w:p>
        </w:tc>
        <w:tc>
          <w:tcPr>
            <w:tcW w:w="2970" w:type="dxa"/>
            <w:shd w:val="clear" w:color="auto" w:fill="auto"/>
          </w:tcPr>
          <w:p w14:paraId="2909E235" w14:textId="77777777" w:rsidR="00966237" w:rsidRPr="00FF2F19" w:rsidRDefault="00966237" w:rsidP="00364AEF">
            <w:pPr>
              <w:spacing w:before="120" w:after="0"/>
              <w:outlineLvl w:val="0"/>
              <w:rPr>
                <w:rFonts w:ascii="Arial" w:hAnsi="Arial" w:cs="Arial"/>
                <w:sz w:val="22"/>
                <w:szCs w:val="22"/>
              </w:rPr>
            </w:pPr>
          </w:p>
        </w:tc>
        <w:tc>
          <w:tcPr>
            <w:tcW w:w="3708" w:type="dxa"/>
            <w:shd w:val="clear" w:color="auto" w:fill="auto"/>
          </w:tcPr>
          <w:p w14:paraId="7B37C578" w14:textId="77777777" w:rsidR="00966237" w:rsidRPr="00FF2F19" w:rsidRDefault="00966237" w:rsidP="00364AEF">
            <w:pPr>
              <w:spacing w:before="120" w:after="0"/>
              <w:outlineLvl w:val="0"/>
              <w:rPr>
                <w:rFonts w:ascii="Arial" w:hAnsi="Arial" w:cs="Arial"/>
                <w:sz w:val="22"/>
                <w:szCs w:val="22"/>
              </w:rPr>
            </w:pPr>
          </w:p>
        </w:tc>
      </w:tr>
      <w:tr w:rsidR="00966237" w:rsidRPr="00FF2F19" w14:paraId="721C2185" w14:textId="77777777" w:rsidTr="00DC2FD3">
        <w:trPr>
          <w:trHeight w:val="575"/>
        </w:trPr>
        <w:tc>
          <w:tcPr>
            <w:tcW w:w="2898" w:type="dxa"/>
            <w:shd w:val="clear" w:color="auto" w:fill="auto"/>
          </w:tcPr>
          <w:p w14:paraId="158C358B" w14:textId="77777777" w:rsidR="007D4D03" w:rsidRPr="00FF2F19" w:rsidRDefault="00966237" w:rsidP="00364AEF">
            <w:pPr>
              <w:spacing w:before="120" w:after="0"/>
              <w:ind w:left="360" w:hanging="360"/>
              <w:outlineLvl w:val="0"/>
              <w:rPr>
                <w:rFonts w:ascii="Arial" w:hAnsi="Arial" w:cs="Arial"/>
                <w:sz w:val="22"/>
                <w:szCs w:val="22"/>
              </w:rPr>
            </w:pPr>
            <w:r w:rsidRPr="00FF2F19">
              <w:rPr>
                <w:rFonts w:ascii="Arial" w:hAnsi="Arial" w:cs="Arial"/>
                <w:sz w:val="22"/>
                <w:szCs w:val="22"/>
              </w:rPr>
              <w:t>[  ]</w:t>
            </w:r>
            <w:r w:rsidRPr="00FF2F19">
              <w:rPr>
                <w:rFonts w:ascii="Arial" w:hAnsi="Arial" w:cs="Arial"/>
                <w:sz w:val="22"/>
                <w:szCs w:val="22"/>
              </w:rPr>
              <w:tab/>
              <w:t xml:space="preserve">The child is age 12 </w:t>
            </w:r>
            <w:r w:rsidRPr="00FF2F19">
              <w:rPr>
                <w:rFonts w:ascii="Arial" w:hAnsi="Arial" w:cs="Arial"/>
                <w:sz w:val="22"/>
                <w:szCs w:val="22"/>
              </w:rPr>
              <w:br/>
              <w:t>or older</w:t>
            </w:r>
          </w:p>
          <w:p w14:paraId="75AF96DB" w14:textId="74A408F9" w:rsidR="00966237" w:rsidRPr="00FF2F19" w:rsidRDefault="000D5D72" w:rsidP="00D723A2">
            <w:pPr>
              <w:spacing w:after="120"/>
              <w:ind w:left="360" w:hanging="360"/>
              <w:outlineLvl w:val="0"/>
              <w:rPr>
                <w:rFonts w:ascii="Arial" w:hAnsi="Arial" w:cs="Arial"/>
                <w:i/>
                <w:iCs/>
                <w:sz w:val="22"/>
                <w:szCs w:val="22"/>
              </w:rPr>
            </w:pPr>
            <w:r w:rsidRPr="00FF2F19">
              <w:rPr>
                <w:rFonts w:ascii="Arial" w:hAnsi="Arial" w:cs="Arial"/>
                <w:i/>
                <w:iCs/>
                <w:sz w:val="22"/>
                <w:szCs w:val="22"/>
              </w:rPr>
              <w:tab/>
            </w:r>
            <w:r w:rsidRPr="00FF2F19">
              <w:rPr>
                <w:rFonts w:ascii="Arial" w:hAnsi="Arial" w:cs="Arial"/>
                <w:i/>
                <w:iCs/>
                <w:sz w:val="22"/>
                <w:szCs w:val="22"/>
                <w:lang w:val="vi"/>
              </w:rPr>
              <w:t xml:space="preserve">Trẻ từ 12 tuổi </w:t>
            </w:r>
            <w:r w:rsidRPr="00FF2F19">
              <w:rPr>
                <w:rFonts w:ascii="Arial" w:hAnsi="Arial" w:cs="Arial"/>
                <w:i/>
                <w:iCs/>
                <w:sz w:val="22"/>
                <w:szCs w:val="22"/>
                <w:lang w:val="vi"/>
              </w:rPr>
              <w:br/>
              <w:t>trở lên</w:t>
            </w:r>
          </w:p>
        </w:tc>
        <w:tc>
          <w:tcPr>
            <w:tcW w:w="2970" w:type="dxa"/>
            <w:shd w:val="clear" w:color="auto" w:fill="auto"/>
          </w:tcPr>
          <w:p w14:paraId="6C3B3F80" w14:textId="77777777" w:rsidR="00966237" w:rsidRPr="00FF2F19" w:rsidRDefault="00966237" w:rsidP="00364AEF">
            <w:pPr>
              <w:spacing w:before="120" w:after="0"/>
              <w:outlineLvl w:val="0"/>
              <w:rPr>
                <w:rFonts w:ascii="Arial" w:hAnsi="Arial" w:cs="Arial"/>
                <w:sz w:val="22"/>
                <w:szCs w:val="22"/>
              </w:rPr>
            </w:pPr>
          </w:p>
        </w:tc>
        <w:tc>
          <w:tcPr>
            <w:tcW w:w="3708" w:type="dxa"/>
            <w:shd w:val="clear" w:color="auto" w:fill="auto"/>
          </w:tcPr>
          <w:p w14:paraId="37FFF9BA" w14:textId="77777777" w:rsidR="00966237" w:rsidRPr="00FF2F19" w:rsidRDefault="00966237" w:rsidP="00364AEF">
            <w:pPr>
              <w:spacing w:before="120" w:after="0"/>
              <w:outlineLvl w:val="0"/>
              <w:rPr>
                <w:rFonts w:ascii="Arial" w:hAnsi="Arial" w:cs="Arial"/>
                <w:sz w:val="22"/>
                <w:szCs w:val="22"/>
              </w:rPr>
            </w:pPr>
          </w:p>
        </w:tc>
      </w:tr>
      <w:tr w:rsidR="00253DB7" w:rsidRPr="00FF2F19" w14:paraId="621E91BC" w14:textId="77777777" w:rsidTr="00253DB7">
        <w:trPr>
          <w:trHeight w:val="575"/>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6572CED2" w14:textId="77777777" w:rsidR="007D4D03" w:rsidRPr="00FF2F19" w:rsidRDefault="00253DB7" w:rsidP="00364AEF">
            <w:pPr>
              <w:spacing w:before="120" w:after="0"/>
              <w:ind w:left="360" w:hanging="360"/>
              <w:outlineLvl w:val="0"/>
              <w:rPr>
                <w:rFonts w:ascii="Arial" w:hAnsi="Arial" w:cs="Arial"/>
                <w:sz w:val="22"/>
                <w:szCs w:val="22"/>
              </w:rPr>
            </w:pPr>
            <w:r w:rsidRPr="00FF2F19">
              <w:rPr>
                <w:rFonts w:ascii="Arial" w:hAnsi="Arial" w:cs="Arial"/>
                <w:sz w:val="22"/>
                <w:szCs w:val="22"/>
              </w:rPr>
              <w:t>[  ]</w:t>
            </w:r>
            <w:r w:rsidRPr="00FF2F19">
              <w:rPr>
                <w:rFonts w:ascii="Arial" w:hAnsi="Arial" w:cs="Arial"/>
                <w:sz w:val="22"/>
                <w:szCs w:val="22"/>
              </w:rPr>
              <w:tab/>
              <w:t>Anyone ordered by the court to receive notice</w:t>
            </w:r>
          </w:p>
          <w:p w14:paraId="3C3EDA10" w14:textId="188439CD" w:rsidR="00253DB7" w:rsidRPr="00FF2F19" w:rsidRDefault="000D5D72" w:rsidP="00D723A2">
            <w:pPr>
              <w:spacing w:after="120"/>
              <w:ind w:left="360" w:hanging="360"/>
              <w:outlineLvl w:val="0"/>
              <w:rPr>
                <w:rFonts w:ascii="Arial" w:hAnsi="Arial" w:cs="Arial"/>
                <w:i/>
                <w:iCs/>
                <w:sz w:val="22"/>
                <w:szCs w:val="22"/>
              </w:rPr>
            </w:pPr>
            <w:r w:rsidRPr="00FF2F19">
              <w:rPr>
                <w:rFonts w:ascii="Arial" w:hAnsi="Arial" w:cs="Arial"/>
                <w:i/>
                <w:iCs/>
                <w:sz w:val="22"/>
                <w:szCs w:val="22"/>
              </w:rPr>
              <w:lastRenderedPageBreak/>
              <w:tab/>
            </w:r>
            <w:r w:rsidRPr="00FF2F19">
              <w:rPr>
                <w:rFonts w:ascii="Arial" w:hAnsi="Arial" w:cs="Arial"/>
                <w:i/>
                <w:iCs/>
                <w:sz w:val="22"/>
                <w:szCs w:val="22"/>
                <w:lang w:val="vi"/>
              </w:rPr>
              <w:t>Bất kỳ người nào được tòa án ra lệnh nhận thông báo</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2405D45" w14:textId="77777777" w:rsidR="00253DB7" w:rsidRPr="00FF2F19" w:rsidRDefault="00253DB7" w:rsidP="00364AEF">
            <w:pPr>
              <w:spacing w:before="120" w:after="0"/>
              <w:outlineLvl w:val="0"/>
              <w:rPr>
                <w:rFonts w:ascii="Arial" w:hAnsi="Arial" w:cs="Arial"/>
                <w:sz w:val="22"/>
                <w:szCs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0A470885" w14:textId="77777777" w:rsidR="00253DB7" w:rsidRPr="00FF2F19" w:rsidRDefault="00253DB7" w:rsidP="00364AEF">
            <w:pPr>
              <w:spacing w:before="120" w:after="0"/>
              <w:outlineLvl w:val="0"/>
              <w:rPr>
                <w:rFonts w:ascii="Arial" w:hAnsi="Arial" w:cs="Arial"/>
                <w:sz w:val="22"/>
                <w:szCs w:val="22"/>
              </w:rPr>
            </w:pPr>
          </w:p>
        </w:tc>
      </w:tr>
      <w:tr w:rsidR="00253DB7" w:rsidRPr="00FF2F19" w14:paraId="6A2CA78A" w14:textId="77777777" w:rsidTr="00751ADD">
        <w:trPr>
          <w:trHeight w:val="575"/>
        </w:trPr>
        <w:tc>
          <w:tcPr>
            <w:tcW w:w="2898" w:type="dxa"/>
            <w:tcBorders>
              <w:top w:val="single" w:sz="4" w:space="0" w:color="auto"/>
              <w:left w:val="single" w:sz="4" w:space="0" w:color="auto"/>
              <w:bottom w:val="single" w:sz="4" w:space="0" w:color="auto"/>
              <w:right w:val="single" w:sz="4" w:space="0" w:color="auto"/>
            </w:tcBorders>
            <w:shd w:val="clear" w:color="auto" w:fill="auto"/>
          </w:tcPr>
          <w:p w14:paraId="30E92054" w14:textId="77777777" w:rsidR="007D4D03" w:rsidRPr="00FF2F19" w:rsidRDefault="00253DB7" w:rsidP="00364AEF">
            <w:pPr>
              <w:spacing w:before="120" w:after="0"/>
              <w:ind w:left="360" w:hanging="360"/>
              <w:outlineLvl w:val="0"/>
              <w:rPr>
                <w:rFonts w:ascii="Arial" w:hAnsi="Arial" w:cs="Arial"/>
                <w:sz w:val="22"/>
                <w:szCs w:val="22"/>
              </w:rPr>
            </w:pPr>
            <w:r w:rsidRPr="00FF2F19">
              <w:rPr>
                <w:rFonts w:ascii="Arial" w:hAnsi="Arial" w:cs="Arial"/>
                <w:sz w:val="22"/>
                <w:szCs w:val="22"/>
              </w:rPr>
              <w:t>[  ]</w:t>
            </w:r>
            <w:r w:rsidRPr="00FF2F19">
              <w:rPr>
                <w:rFonts w:ascii="Arial" w:hAnsi="Arial" w:cs="Arial"/>
                <w:sz w:val="22"/>
                <w:szCs w:val="22"/>
              </w:rPr>
              <w:tab/>
              <w:t>Anyone ordered by the court to receive notice</w:t>
            </w:r>
          </w:p>
          <w:p w14:paraId="49C9B4B6" w14:textId="5145F5DF" w:rsidR="00253DB7" w:rsidRPr="00FF2F19" w:rsidRDefault="000D5D72" w:rsidP="00D723A2">
            <w:pPr>
              <w:spacing w:after="120"/>
              <w:ind w:left="360" w:hanging="360"/>
              <w:outlineLvl w:val="0"/>
              <w:rPr>
                <w:rFonts w:ascii="Arial" w:hAnsi="Arial" w:cs="Arial"/>
                <w:i/>
                <w:iCs/>
                <w:sz w:val="22"/>
                <w:szCs w:val="22"/>
              </w:rPr>
            </w:pPr>
            <w:r w:rsidRPr="00FF2F19">
              <w:rPr>
                <w:rFonts w:ascii="Arial" w:hAnsi="Arial" w:cs="Arial"/>
                <w:i/>
                <w:iCs/>
                <w:sz w:val="22"/>
                <w:szCs w:val="22"/>
              </w:rPr>
              <w:tab/>
            </w:r>
            <w:r w:rsidRPr="00FF2F19">
              <w:rPr>
                <w:rFonts w:ascii="Arial" w:hAnsi="Arial" w:cs="Arial"/>
                <w:i/>
                <w:iCs/>
                <w:sz w:val="22"/>
                <w:szCs w:val="22"/>
                <w:lang w:val="vi"/>
              </w:rPr>
              <w:t>Bất kỳ người nào được tòa án ra lệnh nhận thông báo</w:t>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A2674AB" w14:textId="77777777" w:rsidR="00253DB7" w:rsidRPr="00FF2F19" w:rsidRDefault="00253DB7" w:rsidP="00364AEF">
            <w:pPr>
              <w:spacing w:before="120" w:after="0"/>
              <w:outlineLvl w:val="0"/>
              <w:rPr>
                <w:rFonts w:ascii="Arial" w:hAnsi="Arial" w:cs="Arial"/>
                <w:sz w:val="22"/>
                <w:szCs w:val="22"/>
              </w:rPr>
            </w:pPr>
          </w:p>
        </w:tc>
        <w:tc>
          <w:tcPr>
            <w:tcW w:w="3708" w:type="dxa"/>
            <w:tcBorders>
              <w:top w:val="single" w:sz="4" w:space="0" w:color="auto"/>
              <w:left w:val="single" w:sz="4" w:space="0" w:color="auto"/>
              <w:bottom w:val="single" w:sz="4" w:space="0" w:color="auto"/>
              <w:right w:val="single" w:sz="4" w:space="0" w:color="auto"/>
            </w:tcBorders>
            <w:shd w:val="clear" w:color="auto" w:fill="auto"/>
          </w:tcPr>
          <w:p w14:paraId="1056BA10" w14:textId="77777777" w:rsidR="00253DB7" w:rsidRPr="00FF2F19" w:rsidRDefault="00253DB7" w:rsidP="00364AEF">
            <w:pPr>
              <w:spacing w:before="120" w:after="0"/>
              <w:outlineLvl w:val="0"/>
              <w:rPr>
                <w:rFonts w:ascii="Arial" w:hAnsi="Arial" w:cs="Arial"/>
                <w:sz w:val="22"/>
                <w:szCs w:val="22"/>
              </w:rPr>
            </w:pPr>
          </w:p>
        </w:tc>
      </w:tr>
    </w:tbl>
    <w:p w14:paraId="61D1FD71" w14:textId="77777777" w:rsidR="00D27722" w:rsidRPr="009646A6" w:rsidRDefault="00D27722" w:rsidP="00364AEF">
      <w:pPr>
        <w:pStyle w:val="WAnote"/>
        <w:tabs>
          <w:tab w:val="clear" w:pos="1260"/>
        </w:tabs>
        <w:spacing w:before="0"/>
        <w:ind w:right="360" w:firstLine="0"/>
        <w:rPr>
          <w:iCs/>
          <w:spacing w:val="-2"/>
          <w:szCs w:val="32"/>
        </w:rPr>
      </w:pPr>
    </w:p>
    <w:sectPr w:rsidR="00D27722" w:rsidRPr="009646A6" w:rsidSect="005C6AAB">
      <w:footerReference w:type="default" r:id="rId9"/>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60ACFE" w14:textId="77777777" w:rsidR="00A73A02" w:rsidRDefault="00A73A02">
      <w:pPr>
        <w:spacing w:after="0"/>
      </w:pPr>
      <w:r>
        <w:separator/>
      </w:r>
    </w:p>
  </w:endnote>
  <w:endnote w:type="continuationSeparator" w:id="0">
    <w:p w14:paraId="05A28A0F" w14:textId="77777777" w:rsidR="00A73A02" w:rsidRDefault="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9"/>
      <w:gridCol w:w="3132"/>
      <w:gridCol w:w="3099"/>
    </w:tblGrid>
    <w:tr w:rsidR="00913720" w:rsidRPr="00FF2F19" w14:paraId="74648083" w14:textId="77777777" w:rsidTr="005627A7">
      <w:tc>
        <w:tcPr>
          <w:tcW w:w="3192" w:type="dxa"/>
          <w:shd w:val="clear" w:color="auto" w:fill="auto"/>
        </w:tcPr>
        <w:p w14:paraId="1C435367" w14:textId="77777777" w:rsidR="00913720" w:rsidRPr="00FF2F19" w:rsidRDefault="00854080" w:rsidP="00854080">
          <w:pPr>
            <w:tabs>
              <w:tab w:val="center" w:pos="4680"/>
            </w:tabs>
            <w:spacing w:after="0"/>
            <w:rPr>
              <w:rStyle w:val="PageNumber"/>
              <w:rFonts w:ascii="Arial" w:hAnsi="Arial" w:cs="Arial"/>
              <w:sz w:val="18"/>
              <w:szCs w:val="18"/>
            </w:rPr>
          </w:pPr>
          <w:r w:rsidRPr="00FF2F19">
            <w:rPr>
              <w:rStyle w:val="PageNumber"/>
              <w:rFonts w:ascii="Arial" w:hAnsi="Arial" w:cs="Arial"/>
              <w:sz w:val="18"/>
              <w:szCs w:val="18"/>
            </w:rPr>
            <w:t>RCW 11.130.240</w:t>
          </w:r>
        </w:p>
        <w:p w14:paraId="5DE357E7" w14:textId="73410EA1" w:rsidR="00854080" w:rsidRPr="00FF2F19" w:rsidRDefault="00FF2F19" w:rsidP="00854080">
          <w:pPr>
            <w:tabs>
              <w:tab w:val="center" w:pos="4680"/>
            </w:tabs>
            <w:spacing w:after="0"/>
            <w:rPr>
              <w:rStyle w:val="PageNumber"/>
              <w:rFonts w:ascii="Arial" w:hAnsi="Arial" w:cs="Arial"/>
              <w:i/>
              <w:sz w:val="18"/>
              <w:szCs w:val="18"/>
            </w:rPr>
          </w:pPr>
          <w:r w:rsidRPr="00FF2F19">
            <w:rPr>
              <w:rStyle w:val="PageNumber"/>
              <w:rFonts w:ascii="Arial" w:hAnsi="Arial" w:cs="Arial"/>
              <w:sz w:val="18"/>
              <w:szCs w:val="18"/>
            </w:rPr>
            <w:t xml:space="preserve">VI </w:t>
          </w:r>
          <w:r w:rsidR="00854080" w:rsidRPr="00FF2F19">
            <w:rPr>
              <w:rStyle w:val="PageNumber"/>
              <w:rFonts w:ascii="Arial" w:hAnsi="Arial" w:cs="Arial"/>
              <w:i/>
              <w:iCs/>
              <w:sz w:val="18"/>
              <w:szCs w:val="18"/>
            </w:rPr>
            <w:t>(01/2024)</w:t>
          </w:r>
          <w:r>
            <w:rPr>
              <w:rStyle w:val="PageNumber"/>
              <w:rFonts w:ascii="Arial" w:hAnsi="Arial" w:cs="Arial"/>
              <w:i/>
              <w:iCs/>
              <w:sz w:val="18"/>
              <w:szCs w:val="18"/>
            </w:rPr>
            <w:t xml:space="preserve"> </w:t>
          </w:r>
          <w:r w:rsidRPr="00FF2F19">
            <w:rPr>
              <w:rStyle w:val="PageNumber"/>
              <w:rFonts w:ascii="Arial" w:hAnsi="Arial" w:cs="Arial"/>
              <w:sz w:val="18"/>
              <w:szCs w:val="18"/>
            </w:rPr>
            <w:t>Vietnamese</w:t>
          </w:r>
        </w:p>
        <w:p w14:paraId="75B02FAD" w14:textId="77777777" w:rsidR="00854080" w:rsidRPr="00FF2F19" w:rsidRDefault="00854080" w:rsidP="00854080">
          <w:pPr>
            <w:tabs>
              <w:tab w:val="center" w:pos="4680"/>
            </w:tabs>
            <w:spacing w:after="0"/>
            <w:rPr>
              <w:rFonts w:ascii="Arial" w:hAnsi="Arial" w:cs="Arial"/>
              <w:b/>
            </w:rPr>
          </w:pPr>
          <w:r w:rsidRPr="00FF2F19">
            <w:rPr>
              <w:rStyle w:val="PageNumber"/>
              <w:rFonts w:ascii="Arial" w:hAnsi="Arial" w:cs="Arial"/>
              <w:b/>
              <w:bCs/>
              <w:sz w:val="18"/>
              <w:szCs w:val="18"/>
            </w:rPr>
            <w:t>GDN M 501</w:t>
          </w:r>
        </w:p>
      </w:tc>
      <w:tc>
        <w:tcPr>
          <w:tcW w:w="3192" w:type="dxa"/>
          <w:shd w:val="clear" w:color="auto" w:fill="auto"/>
        </w:tcPr>
        <w:p w14:paraId="0321FC3C" w14:textId="08ABDFFE" w:rsidR="00913720" w:rsidRPr="00FF2F19" w:rsidRDefault="00913720" w:rsidP="000F0C8D">
          <w:pPr>
            <w:pStyle w:val="Footer"/>
            <w:tabs>
              <w:tab w:val="clear" w:pos="4320"/>
              <w:tab w:val="clear" w:pos="8640"/>
              <w:tab w:val="center" w:pos="4680"/>
              <w:tab w:val="right" w:pos="9360"/>
            </w:tabs>
            <w:jc w:val="center"/>
            <w:rPr>
              <w:rFonts w:ascii="Arial" w:hAnsi="Arial" w:cs="Arial"/>
              <w:sz w:val="18"/>
              <w:szCs w:val="18"/>
            </w:rPr>
          </w:pPr>
          <w:r w:rsidRPr="00FF2F19">
            <w:rPr>
              <w:rFonts w:ascii="Arial" w:hAnsi="Arial" w:cs="Arial"/>
              <w:sz w:val="18"/>
              <w:szCs w:val="18"/>
            </w:rPr>
            <w:t xml:space="preserve">Nt. of Hear. about </w:t>
          </w:r>
          <w:proofErr w:type="spellStart"/>
          <w:r w:rsidRPr="00FF2F19">
            <w:rPr>
              <w:rFonts w:ascii="Arial" w:hAnsi="Arial" w:cs="Arial"/>
              <w:sz w:val="18"/>
              <w:szCs w:val="18"/>
            </w:rPr>
            <w:t>Terminat</w:t>
          </w:r>
          <w:proofErr w:type="spellEnd"/>
          <w:r w:rsidRPr="00FF2F19">
            <w:rPr>
              <w:rFonts w:ascii="Arial" w:hAnsi="Arial" w:cs="Arial"/>
              <w:sz w:val="18"/>
              <w:szCs w:val="18"/>
            </w:rPr>
            <w:t xml:space="preserve">. or Chang. a </w:t>
          </w:r>
          <w:proofErr w:type="spellStart"/>
          <w:r w:rsidRPr="00FF2F19">
            <w:rPr>
              <w:rFonts w:ascii="Arial" w:hAnsi="Arial" w:cs="Arial"/>
              <w:sz w:val="18"/>
              <w:szCs w:val="18"/>
            </w:rPr>
            <w:t>Mr</w:t>
          </w:r>
          <w:proofErr w:type="spellEnd"/>
          <w:r w:rsidRPr="00FF2F19">
            <w:rPr>
              <w:rFonts w:ascii="Arial" w:hAnsi="Arial" w:cs="Arial"/>
              <w:sz w:val="18"/>
              <w:szCs w:val="18"/>
            </w:rPr>
            <w:t xml:space="preserve"> Guardianship or Non-Parent Custody Or.</w:t>
          </w:r>
        </w:p>
        <w:p w14:paraId="49D62AFD" w14:textId="77777777" w:rsidR="00913720" w:rsidRPr="00FF2F19" w:rsidRDefault="006568B4" w:rsidP="000F0C8D">
          <w:pPr>
            <w:pStyle w:val="Footer"/>
            <w:tabs>
              <w:tab w:val="clear" w:pos="4320"/>
              <w:tab w:val="clear" w:pos="8640"/>
              <w:tab w:val="center" w:pos="4680"/>
              <w:tab w:val="right" w:pos="9360"/>
            </w:tabs>
            <w:jc w:val="center"/>
            <w:rPr>
              <w:rFonts w:ascii="Arial" w:hAnsi="Arial" w:cs="Arial"/>
              <w:b/>
              <w:sz w:val="18"/>
              <w:szCs w:val="18"/>
            </w:rPr>
          </w:pPr>
          <w:r w:rsidRPr="00FF2F19">
            <w:rPr>
              <w:rStyle w:val="PageNumber"/>
              <w:rFonts w:ascii="Arial" w:hAnsi="Arial" w:cs="Arial"/>
              <w:sz w:val="18"/>
              <w:szCs w:val="18"/>
            </w:rPr>
            <w:t>p.</w:t>
          </w:r>
          <w:r w:rsidRPr="00FF2F19">
            <w:rPr>
              <w:rStyle w:val="PageNumber"/>
              <w:rFonts w:ascii="Arial" w:hAnsi="Arial" w:cs="Arial"/>
              <w:b/>
              <w:bCs/>
              <w:sz w:val="18"/>
              <w:szCs w:val="18"/>
            </w:rPr>
            <w:t xml:space="preserve"> </w:t>
          </w:r>
          <w:r w:rsidRPr="00FF2F19">
            <w:rPr>
              <w:rStyle w:val="PageNumber"/>
              <w:rFonts w:ascii="Arial" w:hAnsi="Arial" w:cs="Arial"/>
              <w:b/>
              <w:bCs/>
              <w:sz w:val="18"/>
              <w:szCs w:val="18"/>
            </w:rPr>
            <w:fldChar w:fldCharType="begin"/>
          </w:r>
          <w:r w:rsidRPr="00FF2F19">
            <w:rPr>
              <w:rStyle w:val="PageNumber"/>
              <w:rFonts w:ascii="Arial" w:hAnsi="Arial" w:cs="Arial"/>
              <w:b/>
              <w:bCs/>
              <w:sz w:val="18"/>
              <w:szCs w:val="18"/>
            </w:rPr>
            <w:instrText xml:space="preserve"> PAGE </w:instrText>
          </w:r>
          <w:r w:rsidRPr="00FF2F19">
            <w:rPr>
              <w:rStyle w:val="PageNumber"/>
              <w:rFonts w:ascii="Arial" w:hAnsi="Arial" w:cs="Arial"/>
              <w:b/>
              <w:bCs/>
              <w:sz w:val="18"/>
              <w:szCs w:val="18"/>
            </w:rPr>
            <w:fldChar w:fldCharType="separate"/>
          </w:r>
          <w:r w:rsidRPr="00FF2F19">
            <w:rPr>
              <w:rStyle w:val="PageNumber"/>
              <w:rFonts w:ascii="Arial" w:hAnsi="Arial" w:cs="Arial"/>
              <w:b/>
              <w:bCs/>
              <w:noProof/>
              <w:sz w:val="18"/>
              <w:szCs w:val="18"/>
            </w:rPr>
            <w:t>1</w:t>
          </w:r>
          <w:r w:rsidRPr="00FF2F19">
            <w:rPr>
              <w:rStyle w:val="PageNumber"/>
              <w:rFonts w:ascii="Arial" w:hAnsi="Arial" w:cs="Arial"/>
              <w:b/>
              <w:bCs/>
              <w:sz w:val="18"/>
              <w:szCs w:val="18"/>
            </w:rPr>
            <w:fldChar w:fldCharType="end"/>
          </w:r>
          <w:r w:rsidRPr="00FF2F19">
            <w:rPr>
              <w:rStyle w:val="PageNumber"/>
              <w:rFonts w:ascii="Arial" w:hAnsi="Arial" w:cs="Arial"/>
              <w:b/>
              <w:bCs/>
              <w:sz w:val="18"/>
              <w:szCs w:val="18"/>
            </w:rPr>
            <w:t xml:space="preserve"> </w:t>
          </w:r>
          <w:r w:rsidRPr="00FF2F19">
            <w:rPr>
              <w:rStyle w:val="PageNumber"/>
              <w:rFonts w:ascii="Arial" w:hAnsi="Arial" w:cs="Arial"/>
              <w:sz w:val="18"/>
              <w:szCs w:val="18"/>
            </w:rPr>
            <w:t>of</w:t>
          </w:r>
          <w:r w:rsidRPr="00FF2F19">
            <w:rPr>
              <w:rStyle w:val="PageNumber"/>
              <w:rFonts w:ascii="Arial" w:hAnsi="Arial" w:cs="Arial"/>
              <w:b/>
              <w:bCs/>
              <w:sz w:val="18"/>
              <w:szCs w:val="18"/>
            </w:rPr>
            <w:t xml:space="preserve"> </w:t>
          </w:r>
          <w:r w:rsidRPr="00FF2F19">
            <w:rPr>
              <w:rStyle w:val="PageNumber"/>
              <w:rFonts w:ascii="Arial" w:hAnsi="Arial" w:cs="Arial"/>
              <w:b/>
              <w:bCs/>
              <w:sz w:val="18"/>
              <w:szCs w:val="18"/>
            </w:rPr>
            <w:fldChar w:fldCharType="begin"/>
          </w:r>
          <w:r w:rsidRPr="00FF2F19">
            <w:rPr>
              <w:rStyle w:val="PageNumber"/>
              <w:rFonts w:ascii="Arial" w:hAnsi="Arial" w:cs="Arial"/>
              <w:b/>
              <w:bCs/>
              <w:sz w:val="18"/>
              <w:szCs w:val="18"/>
            </w:rPr>
            <w:instrText xml:space="preserve"> NUMPAGES </w:instrText>
          </w:r>
          <w:r w:rsidRPr="00FF2F19">
            <w:rPr>
              <w:rStyle w:val="PageNumber"/>
              <w:rFonts w:ascii="Arial" w:hAnsi="Arial" w:cs="Arial"/>
              <w:b/>
              <w:bCs/>
              <w:sz w:val="18"/>
              <w:szCs w:val="18"/>
            </w:rPr>
            <w:fldChar w:fldCharType="separate"/>
          </w:r>
          <w:r w:rsidRPr="00FF2F19">
            <w:rPr>
              <w:rStyle w:val="PageNumber"/>
              <w:rFonts w:ascii="Arial" w:hAnsi="Arial" w:cs="Arial"/>
              <w:b/>
              <w:bCs/>
              <w:noProof/>
              <w:sz w:val="18"/>
              <w:szCs w:val="18"/>
            </w:rPr>
            <w:t>3</w:t>
          </w:r>
          <w:r w:rsidRPr="00FF2F19">
            <w:rPr>
              <w:rStyle w:val="PageNumber"/>
              <w:rFonts w:ascii="Arial" w:hAnsi="Arial" w:cs="Arial"/>
              <w:b/>
              <w:bCs/>
              <w:sz w:val="18"/>
              <w:szCs w:val="18"/>
            </w:rPr>
            <w:fldChar w:fldCharType="end"/>
          </w:r>
        </w:p>
      </w:tc>
      <w:tc>
        <w:tcPr>
          <w:tcW w:w="3192" w:type="dxa"/>
          <w:shd w:val="clear" w:color="auto" w:fill="auto"/>
        </w:tcPr>
        <w:p w14:paraId="383C17A9" w14:textId="77777777" w:rsidR="00913720" w:rsidRPr="00FF2F19" w:rsidRDefault="00913720" w:rsidP="000F0C8D">
          <w:pPr>
            <w:pStyle w:val="Footer"/>
            <w:tabs>
              <w:tab w:val="clear" w:pos="4320"/>
              <w:tab w:val="clear" w:pos="8640"/>
              <w:tab w:val="center" w:pos="4680"/>
              <w:tab w:val="right" w:pos="9360"/>
            </w:tabs>
            <w:rPr>
              <w:rFonts w:ascii="Arial" w:hAnsi="Arial" w:cs="Arial"/>
              <w:sz w:val="18"/>
              <w:szCs w:val="18"/>
            </w:rPr>
          </w:pPr>
        </w:p>
      </w:tc>
    </w:tr>
  </w:tbl>
  <w:p w14:paraId="4EA324CA" w14:textId="77777777" w:rsidR="00913720" w:rsidRPr="00FF2F19" w:rsidRDefault="00913720" w:rsidP="005C6AAB">
    <w:pPr>
      <w:spacing w:after="0"/>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0"/>
      <w:gridCol w:w="3129"/>
      <w:gridCol w:w="3101"/>
    </w:tblGrid>
    <w:tr w:rsidR="005C6AAB" w:rsidRPr="00FF2F19" w14:paraId="4613AD57" w14:textId="77777777" w:rsidTr="005627A7">
      <w:tc>
        <w:tcPr>
          <w:tcW w:w="3192" w:type="dxa"/>
          <w:shd w:val="clear" w:color="auto" w:fill="auto"/>
        </w:tcPr>
        <w:p w14:paraId="6C555FC1" w14:textId="144A77E0" w:rsidR="005C6AAB" w:rsidRPr="00FF2F19" w:rsidRDefault="00FF2F19" w:rsidP="001E316A">
          <w:pPr>
            <w:pStyle w:val="Footer"/>
            <w:tabs>
              <w:tab w:val="clear" w:pos="4320"/>
              <w:tab w:val="clear" w:pos="8640"/>
              <w:tab w:val="center" w:pos="4680"/>
              <w:tab w:val="right" w:pos="9360"/>
            </w:tabs>
            <w:rPr>
              <w:rStyle w:val="PageNumber"/>
              <w:rFonts w:ascii="Arial" w:hAnsi="Arial" w:cs="Arial"/>
              <w:i/>
              <w:sz w:val="18"/>
              <w:szCs w:val="18"/>
            </w:rPr>
          </w:pPr>
          <w:r w:rsidRPr="00FF2F19">
            <w:rPr>
              <w:rStyle w:val="PageNumber"/>
              <w:rFonts w:ascii="Arial" w:hAnsi="Arial" w:cs="Arial"/>
              <w:sz w:val="18"/>
              <w:szCs w:val="18"/>
            </w:rPr>
            <w:t xml:space="preserve">VI </w:t>
          </w:r>
          <w:r w:rsidR="00662A79" w:rsidRPr="00FF2F19">
            <w:rPr>
              <w:rStyle w:val="PageNumber"/>
              <w:rFonts w:ascii="Arial" w:hAnsi="Arial" w:cs="Arial"/>
              <w:i/>
              <w:iCs/>
              <w:sz w:val="18"/>
              <w:szCs w:val="18"/>
            </w:rPr>
            <w:t>(01/2024)</w:t>
          </w:r>
          <w:r>
            <w:rPr>
              <w:rStyle w:val="PageNumber"/>
              <w:rFonts w:ascii="Arial" w:hAnsi="Arial" w:cs="Arial"/>
              <w:i/>
              <w:iCs/>
              <w:sz w:val="18"/>
              <w:szCs w:val="18"/>
            </w:rPr>
            <w:t xml:space="preserve"> </w:t>
          </w:r>
          <w:r w:rsidRPr="00FF2F19">
            <w:rPr>
              <w:rStyle w:val="PageNumber"/>
              <w:rFonts w:ascii="Arial" w:hAnsi="Arial" w:cs="Arial"/>
              <w:sz w:val="18"/>
              <w:szCs w:val="18"/>
            </w:rPr>
            <w:t>Vietnamese</w:t>
          </w:r>
        </w:p>
        <w:p w14:paraId="22476E92" w14:textId="77777777" w:rsidR="00253DB7" w:rsidRPr="00FF2F19" w:rsidRDefault="00253DB7" w:rsidP="001E316A">
          <w:pPr>
            <w:pStyle w:val="Footer"/>
            <w:tabs>
              <w:tab w:val="clear" w:pos="4320"/>
              <w:tab w:val="clear" w:pos="8640"/>
              <w:tab w:val="center" w:pos="4680"/>
              <w:tab w:val="right" w:pos="9360"/>
            </w:tabs>
            <w:rPr>
              <w:rFonts w:ascii="Arial" w:hAnsi="Arial" w:cs="Arial"/>
              <w:b/>
              <w:i/>
            </w:rPr>
          </w:pPr>
          <w:r w:rsidRPr="00FF2F19">
            <w:rPr>
              <w:rStyle w:val="PageNumber"/>
              <w:rFonts w:ascii="Arial" w:hAnsi="Arial" w:cs="Arial"/>
              <w:b/>
              <w:bCs/>
              <w:sz w:val="18"/>
              <w:szCs w:val="18"/>
            </w:rPr>
            <w:t>GDN M 501</w:t>
          </w:r>
        </w:p>
      </w:tc>
      <w:tc>
        <w:tcPr>
          <w:tcW w:w="3192" w:type="dxa"/>
          <w:shd w:val="clear" w:color="auto" w:fill="auto"/>
        </w:tcPr>
        <w:p w14:paraId="29698978" w14:textId="77777777" w:rsidR="005C6AAB" w:rsidRPr="00FF2F19" w:rsidRDefault="00253DB7" w:rsidP="000F0C8D">
          <w:pPr>
            <w:pStyle w:val="Footer"/>
            <w:tabs>
              <w:tab w:val="clear" w:pos="4320"/>
              <w:tab w:val="clear" w:pos="8640"/>
              <w:tab w:val="center" w:pos="4680"/>
              <w:tab w:val="right" w:pos="9360"/>
            </w:tabs>
            <w:jc w:val="center"/>
            <w:rPr>
              <w:rFonts w:ascii="Arial" w:hAnsi="Arial" w:cs="Arial"/>
              <w:sz w:val="18"/>
              <w:szCs w:val="18"/>
            </w:rPr>
          </w:pPr>
          <w:r w:rsidRPr="00FF2F19">
            <w:rPr>
              <w:rFonts w:ascii="Arial" w:hAnsi="Arial" w:cs="Arial"/>
              <w:sz w:val="18"/>
              <w:szCs w:val="18"/>
            </w:rPr>
            <w:t>Notice Attachment</w:t>
          </w:r>
        </w:p>
        <w:p w14:paraId="50CB7D6F" w14:textId="77777777" w:rsidR="005C6AAB" w:rsidRPr="00FF2F19" w:rsidRDefault="005C6AAB" w:rsidP="000F0C8D">
          <w:pPr>
            <w:pStyle w:val="Footer"/>
            <w:tabs>
              <w:tab w:val="clear" w:pos="4320"/>
              <w:tab w:val="clear" w:pos="8640"/>
              <w:tab w:val="center" w:pos="4680"/>
              <w:tab w:val="right" w:pos="9360"/>
            </w:tabs>
            <w:jc w:val="center"/>
            <w:rPr>
              <w:rFonts w:ascii="Arial" w:hAnsi="Arial" w:cs="Arial"/>
              <w:b/>
              <w:sz w:val="18"/>
              <w:szCs w:val="18"/>
            </w:rPr>
          </w:pPr>
          <w:r w:rsidRPr="00FF2F19">
            <w:rPr>
              <w:rStyle w:val="PageNumber"/>
              <w:rFonts w:ascii="Arial" w:hAnsi="Arial" w:cs="Arial"/>
              <w:sz w:val="18"/>
              <w:szCs w:val="18"/>
            </w:rPr>
            <w:t>p.</w:t>
          </w:r>
          <w:r w:rsidRPr="00FF2F19">
            <w:rPr>
              <w:rStyle w:val="PageNumber"/>
              <w:rFonts w:ascii="Arial" w:hAnsi="Arial" w:cs="Arial"/>
              <w:b/>
              <w:bCs/>
              <w:sz w:val="18"/>
              <w:szCs w:val="18"/>
            </w:rPr>
            <w:t xml:space="preserve"> </w:t>
          </w:r>
          <w:r w:rsidRPr="00FF2F19">
            <w:rPr>
              <w:rStyle w:val="PageNumber"/>
              <w:rFonts w:ascii="Arial" w:hAnsi="Arial" w:cs="Arial"/>
              <w:b/>
              <w:bCs/>
              <w:sz w:val="18"/>
              <w:szCs w:val="18"/>
            </w:rPr>
            <w:fldChar w:fldCharType="begin"/>
          </w:r>
          <w:r w:rsidRPr="00FF2F19">
            <w:rPr>
              <w:rStyle w:val="PageNumber"/>
              <w:rFonts w:ascii="Arial" w:hAnsi="Arial" w:cs="Arial"/>
              <w:b/>
              <w:bCs/>
              <w:sz w:val="18"/>
              <w:szCs w:val="18"/>
            </w:rPr>
            <w:instrText xml:space="preserve"> PAGE </w:instrText>
          </w:r>
          <w:r w:rsidRPr="00FF2F19">
            <w:rPr>
              <w:rStyle w:val="PageNumber"/>
              <w:rFonts w:ascii="Arial" w:hAnsi="Arial" w:cs="Arial"/>
              <w:b/>
              <w:bCs/>
              <w:sz w:val="18"/>
              <w:szCs w:val="18"/>
            </w:rPr>
            <w:fldChar w:fldCharType="separate"/>
          </w:r>
          <w:r w:rsidRPr="00FF2F19">
            <w:rPr>
              <w:rStyle w:val="PageNumber"/>
              <w:rFonts w:ascii="Arial" w:hAnsi="Arial" w:cs="Arial"/>
              <w:b/>
              <w:bCs/>
              <w:noProof/>
              <w:sz w:val="18"/>
              <w:szCs w:val="18"/>
            </w:rPr>
            <w:t>3</w:t>
          </w:r>
          <w:r w:rsidRPr="00FF2F19">
            <w:rPr>
              <w:rStyle w:val="PageNumber"/>
              <w:rFonts w:ascii="Arial" w:hAnsi="Arial" w:cs="Arial"/>
              <w:b/>
              <w:bCs/>
              <w:sz w:val="18"/>
              <w:szCs w:val="18"/>
            </w:rPr>
            <w:fldChar w:fldCharType="end"/>
          </w:r>
          <w:r w:rsidRPr="00FF2F19">
            <w:rPr>
              <w:rStyle w:val="PageNumber"/>
              <w:rFonts w:ascii="Arial" w:hAnsi="Arial" w:cs="Arial"/>
              <w:b/>
              <w:bCs/>
              <w:sz w:val="18"/>
              <w:szCs w:val="18"/>
            </w:rPr>
            <w:t xml:space="preserve"> </w:t>
          </w:r>
          <w:r w:rsidRPr="00FF2F19">
            <w:rPr>
              <w:rStyle w:val="PageNumber"/>
              <w:rFonts w:ascii="Arial" w:hAnsi="Arial" w:cs="Arial"/>
              <w:sz w:val="18"/>
              <w:szCs w:val="18"/>
            </w:rPr>
            <w:t>of</w:t>
          </w:r>
          <w:r w:rsidRPr="00FF2F19">
            <w:rPr>
              <w:rStyle w:val="PageNumber"/>
              <w:rFonts w:ascii="Arial" w:hAnsi="Arial" w:cs="Arial"/>
              <w:b/>
              <w:bCs/>
              <w:sz w:val="18"/>
              <w:szCs w:val="18"/>
            </w:rPr>
            <w:t xml:space="preserve"> </w:t>
          </w:r>
          <w:r w:rsidRPr="00FF2F19">
            <w:rPr>
              <w:rStyle w:val="PageNumber"/>
              <w:rFonts w:ascii="Arial" w:hAnsi="Arial" w:cs="Arial"/>
              <w:b/>
              <w:bCs/>
              <w:sz w:val="18"/>
              <w:szCs w:val="18"/>
            </w:rPr>
            <w:fldChar w:fldCharType="begin"/>
          </w:r>
          <w:r w:rsidRPr="00FF2F19">
            <w:rPr>
              <w:rStyle w:val="PageNumber"/>
              <w:rFonts w:ascii="Arial" w:hAnsi="Arial" w:cs="Arial"/>
              <w:b/>
              <w:bCs/>
              <w:sz w:val="18"/>
              <w:szCs w:val="18"/>
            </w:rPr>
            <w:instrText xml:space="preserve"> NUMPAGES </w:instrText>
          </w:r>
          <w:r w:rsidRPr="00FF2F19">
            <w:rPr>
              <w:rStyle w:val="PageNumber"/>
              <w:rFonts w:ascii="Arial" w:hAnsi="Arial" w:cs="Arial"/>
              <w:b/>
              <w:bCs/>
              <w:sz w:val="18"/>
              <w:szCs w:val="18"/>
            </w:rPr>
            <w:fldChar w:fldCharType="separate"/>
          </w:r>
          <w:r w:rsidRPr="00FF2F19">
            <w:rPr>
              <w:rStyle w:val="PageNumber"/>
              <w:rFonts w:ascii="Arial" w:hAnsi="Arial" w:cs="Arial"/>
              <w:b/>
              <w:bCs/>
              <w:noProof/>
              <w:sz w:val="18"/>
              <w:szCs w:val="18"/>
            </w:rPr>
            <w:t>3</w:t>
          </w:r>
          <w:r w:rsidRPr="00FF2F19">
            <w:rPr>
              <w:rStyle w:val="PageNumber"/>
              <w:rFonts w:ascii="Arial" w:hAnsi="Arial" w:cs="Arial"/>
              <w:b/>
              <w:bCs/>
              <w:sz w:val="18"/>
              <w:szCs w:val="18"/>
            </w:rPr>
            <w:fldChar w:fldCharType="end"/>
          </w:r>
        </w:p>
      </w:tc>
      <w:tc>
        <w:tcPr>
          <w:tcW w:w="3192" w:type="dxa"/>
          <w:shd w:val="clear" w:color="auto" w:fill="auto"/>
        </w:tcPr>
        <w:p w14:paraId="2997F80C" w14:textId="77777777" w:rsidR="005C6AAB" w:rsidRPr="00FF2F19" w:rsidRDefault="005C6AAB" w:rsidP="000F0C8D">
          <w:pPr>
            <w:pStyle w:val="Footer"/>
            <w:tabs>
              <w:tab w:val="clear" w:pos="4320"/>
              <w:tab w:val="clear" w:pos="8640"/>
              <w:tab w:val="center" w:pos="4680"/>
              <w:tab w:val="right" w:pos="9360"/>
            </w:tabs>
            <w:rPr>
              <w:rFonts w:ascii="Arial" w:hAnsi="Arial" w:cs="Arial"/>
              <w:sz w:val="18"/>
              <w:szCs w:val="18"/>
            </w:rPr>
          </w:pPr>
        </w:p>
      </w:tc>
    </w:tr>
  </w:tbl>
  <w:p w14:paraId="7BEDB94B" w14:textId="77777777" w:rsidR="005C6AAB" w:rsidRPr="00FF2F19" w:rsidRDefault="005C6AAB" w:rsidP="005C6AAB">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954F" w14:textId="77777777" w:rsidR="00A73A02" w:rsidRDefault="00A73A02">
      <w:pPr>
        <w:spacing w:after="0"/>
      </w:pPr>
      <w:r>
        <w:separator/>
      </w:r>
    </w:p>
  </w:footnote>
  <w:footnote w:type="continuationSeparator" w:id="0">
    <w:p w14:paraId="6A7F3B07" w14:textId="77777777" w:rsidR="00A73A02" w:rsidRDefault="00A73A0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0888A80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F30AC2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CAE2C4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36B26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DC0672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E7B8266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440BB6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E5EFC0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5D4F4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86AF3F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2" w15:restartNumberingAfterBreak="0">
    <w:nsid w:val="10524AFC"/>
    <w:multiLevelType w:val="hybridMultilevel"/>
    <w:tmpl w:val="118A4BD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D0456B"/>
    <w:multiLevelType w:val="hybridMultilevel"/>
    <w:tmpl w:val="6B74A0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44A34"/>
    <w:multiLevelType w:val="hybridMultilevel"/>
    <w:tmpl w:val="9D6A5370"/>
    <w:lvl w:ilvl="0" w:tplc="ABAC6FBE">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637A7"/>
    <w:multiLevelType w:val="hybridMultilevel"/>
    <w:tmpl w:val="73C25C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2312A"/>
    <w:multiLevelType w:val="hybridMultilevel"/>
    <w:tmpl w:val="600417F2"/>
    <w:lvl w:ilvl="0" w:tplc="E9C0190E">
      <w:start w:val="3"/>
      <w:numFmt w:val="decimal"/>
      <w:lvlText w:val="%1."/>
      <w:lvlJc w:val="left"/>
      <w:pPr>
        <w:ind w:left="720" w:hanging="360"/>
      </w:pPr>
      <w:rPr>
        <w:rFonts w:ascii="Arial Black" w:hAnsi="Arial Black"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215B3C"/>
    <w:multiLevelType w:val="hybridMultilevel"/>
    <w:tmpl w:val="CDACDD42"/>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0" w15:restartNumberingAfterBreak="0">
    <w:nsid w:val="577E3413"/>
    <w:multiLevelType w:val="hybridMultilevel"/>
    <w:tmpl w:val="FD5EC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91720"/>
    <w:multiLevelType w:val="hybridMultilevel"/>
    <w:tmpl w:val="B8C034B0"/>
    <w:lvl w:ilvl="0" w:tplc="04090005">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6FB7092E"/>
    <w:multiLevelType w:val="hybridMultilevel"/>
    <w:tmpl w:val="2EE0C274"/>
    <w:lvl w:ilvl="0" w:tplc="0409000F">
      <w:start w:val="1"/>
      <w:numFmt w:val="decimal"/>
      <w:lvlText w:val="%1."/>
      <w:lvlJc w:val="left"/>
      <w:pPr>
        <w:ind w:left="806" w:hanging="360"/>
      </w:pPr>
      <w:rPr>
        <w:rFonts w:hint="default"/>
      </w:rPr>
    </w:lvl>
    <w:lvl w:ilvl="1" w:tplc="04090019">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77FF5308"/>
    <w:multiLevelType w:val="hybridMultilevel"/>
    <w:tmpl w:val="382A0004"/>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1538740800">
    <w:abstractNumId w:val="0"/>
  </w:num>
  <w:num w:numId="2" w16cid:durableId="316374587">
    <w:abstractNumId w:val="17"/>
  </w:num>
  <w:num w:numId="3" w16cid:durableId="134881559">
    <w:abstractNumId w:val="2"/>
  </w:num>
  <w:num w:numId="4" w16cid:durableId="1332290287">
    <w:abstractNumId w:val="1"/>
  </w:num>
  <w:num w:numId="5" w16cid:durableId="85655677">
    <w:abstractNumId w:val="10"/>
  </w:num>
  <w:num w:numId="6" w16cid:durableId="1888568229">
    <w:abstractNumId w:val="8"/>
  </w:num>
  <w:num w:numId="7" w16cid:durableId="685405298">
    <w:abstractNumId w:val="7"/>
  </w:num>
  <w:num w:numId="8" w16cid:durableId="97680400">
    <w:abstractNumId w:val="6"/>
  </w:num>
  <w:num w:numId="9" w16cid:durableId="632445133">
    <w:abstractNumId w:val="5"/>
  </w:num>
  <w:num w:numId="10" w16cid:durableId="1855918472">
    <w:abstractNumId w:val="9"/>
  </w:num>
  <w:num w:numId="11" w16cid:durableId="935671697">
    <w:abstractNumId w:val="4"/>
  </w:num>
  <w:num w:numId="12" w16cid:durableId="513036274">
    <w:abstractNumId w:val="3"/>
  </w:num>
  <w:num w:numId="13" w16cid:durableId="23486501">
    <w:abstractNumId w:val="13"/>
  </w:num>
  <w:num w:numId="14" w16cid:durableId="996298220">
    <w:abstractNumId w:val="11"/>
  </w:num>
  <w:num w:numId="15" w16cid:durableId="373581683">
    <w:abstractNumId w:val="16"/>
  </w:num>
  <w:num w:numId="16" w16cid:durableId="1989627282">
    <w:abstractNumId w:val="14"/>
  </w:num>
  <w:num w:numId="17" w16cid:durableId="681475211">
    <w:abstractNumId w:val="18"/>
  </w:num>
  <w:num w:numId="18" w16cid:durableId="751003115">
    <w:abstractNumId w:val="22"/>
  </w:num>
  <w:num w:numId="19" w16cid:durableId="1812943643">
    <w:abstractNumId w:val="21"/>
  </w:num>
  <w:num w:numId="20" w16cid:durableId="2038508057">
    <w:abstractNumId w:val="19"/>
  </w:num>
  <w:num w:numId="21" w16cid:durableId="1194272266">
    <w:abstractNumId w:val="20"/>
  </w:num>
  <w:num w:numId="22" w16cid:durableId="1457217310">
    <w:abstractNumId w:val="15"/>
  </w:num>
  <w:num w:numId="23" w16cid:durableId="1804930075">
    <w:abstractNumId w:val="12"/>
  </w:num>
  <w:num w:numId="24" w16cid:durableId="874780338">
    <w:abstractNumId w:val="2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1696D"/>
    <w:rsid w:val="00017B76"/>
    <w:rsid w:val="00020A42"/>
    <w:rsid w:val="00022BC5"/>
    <w:rsid w:val="0002539D"/>
    <w:rsid w:val="000439A8"/>
    <w:rsid w:val="00080CC2"/>
    <w:rsid w:val="000A3793"/>
    <w:rsid w:val="000D02CE"/>
    <w:rsid w:val="000D5D72"/>
    <w:rsid w:val="000E2204"/>
    <w:rsid w:val="000E40A1"/>
    <w:rsid w:val="000F0C8D"/>
    <w:rsid w:val="00110655"/>
    <w:rsid w:val="0011105A"/>
    <w:rsid w:val="001216FD"/>
    <w:rsid w:val="0013293A"/>
    <w:rsid w:val="001358C7"/>
    <w:rsid w:val="001361CF"/>
    <w:rsid w:val="0015143D"/>
    <w:rsid w:val="001672B9"/>
    <w:rsid w:val="00193153"/>
    <w:rsid w:val="001B2C06"/>
    <w:rsid w:val="001B3804"/>
    <w:rsid w:val="001B3C1E"/>
    <w:rsid w:val="001B5A1D"/>
    <w:rsid w:val="001C2291"/>
    <w:rsid w:val="001D7D60"/>
    <w:rsid w:val="001E0A5E"/>
    <w:rsid w:val="001E316A"/>
    <w:rsid w:val="001E4CED"/>
    <w:rsid w:val="001F5FE8"/>
    <w:rsid w:val="00206FC8"/>
    <w:rsid w:val="002176CF"/>
    <w:rsid w:val="00230D81"/>
    <w:rsid w:val="00234157"/>
    <w:rsid w:val="00250EBF"/>
    <w:rsid w:val="00252C51"/>
    <w:rsid w:val="00253DB7"/>
    <w:rsid w:val="00292999"/>
    <w:rsid w:val="0029375C"/>
    <w:rsid w:val="00294E69"/>
    <w:rsid w:val="002A1BB4"/>
    <w:rsid w:val="002B04DE"/>
    <w:rsid w:val="002B575A"/>
    <w:rsid w:val="002B6131"/>
    <w:rsid w:val="002D1138"/>
    <w:rsid w:val="00300783"/>
    <w:rsid w:val="00313C41"/>
    <w:rsid w:val="00320E45"/>
    <w:rsid w:val="00324710"/>
    <w:rsid w:val="003361C8"/>
    <w:rsid w:val="00354046"/>
    <w:rsid w:val="00357780"/>
    <w:rsid w:val="00364AEF"/>
    <w:rsid w:val="00377E9C"/>
    <w:rsid w:val="00396921"/>
    <w:rsid w:val="003A1679"/>
    <w:rsid w:val="003A2E4E"/>
    <w:rsid w:val="003C7352"/>
    <w:rsid w:val="003E02EA"/>
    <w:rsid w:val="003E3E6A"/>
    <w:rsid w:val="003F00B4"/>
    <w:rsid w:val="003F314A"/>
    <w:rsid w:val="003F3C2A"/>
    <w:rsid w:val="00403BB8"/>
    <w:rsid w:val="004054CE"/>
    <w:rsid w:val="00405BAE"/>
    <w:rsid w:val="00412511"/>
    <w:rsid w:val="00437692"/>
    <w:rsid w:val="00445D55"/>
    <w:rsid w:val="004657DA"/>
    <w:rsid w:val="00477430"/>
    <w:rsid w:val="00482DFF"/>
    <w:rsid w:val="00483B79"/>
    <w:rsid w:val="00483DC2"/>
    <w:rsid w:val="004A39B6"/>
    <w:rsid w:val="004A3D23"/>
    <w:rsid w:val="004B4C8C"/>
    <w:rsid w:val="004B5451"/>
    <w:rsid w:val="004D0292"/>
    <w:rsid w:val="004E75DE"/>
    <w:rsid w:val="004F2D0B"/>
    <w:rsid w:val="004F6F02"/>
    <w:rsid w:val="00500822"/>
    <w:rsid w:val="00505EF5"/>
    <w:rsid w:val="00516BF5"/>
    <w:rsid w:val="0052500D"/>
    <w:rsid w:val="00527ADA"/>
    <w:rsid w:val="005409B7"/>
    <w:rsid w:val="00546A52"/>
    <w:rsid w:val="00550EB9"/>
    <w:rsid w:val="005526E2"/>
    <w:rsid w:val="00552C5C"/>
    <w:rsid w:val="00554626"/>
    <w:rsid w:val="00562676"/>
    <w:rsid w:val="005627A7"/>
    <w:rsid w:val="0057591C"/>
    <w:rsid w:val="005A2F9D"/>
    <w:rsid w:val="005A519F"/>
    <w:rsid w:val="005A6124"/>
    <w:rsid w:val="005A6E05"/>
    <w:rsid w:val="005C1382"/>
    <w:rsid w:val="005C6AAB"/>
    <w:rsid w:val="005D1B58"/>
    <w:rsid w:val="005D48A9"/>
    <w:rsid w:val="005F2AB2"/>
    <w:rsid w:val="006048BA"/>
    <w:rsid w:val="00607B95"/>
    <w:rsid w:val="00616811"/>
    <w:rsid w:val="00631899"/>
    <w:rsid w:val="00655015"/>
    <w:rsid w:val="006568B4"/>
    <w:rsid w:val="00662163"/>
    <w:rsid w:val="006624E1"/>
    <w:rsid w:val="00662A79"/>
    <w:rsid w:val="00666D6C"/>
    <w:rsid w:val="00667668"/>
    <w:rsid w:val="00680AB6"/>
    <w:rsid w:val="00681465"/>
    <w:rsid w:val="0069516D"/>
    <w:rsid w:val="006A068A"/>
    <w:rsid w:val="006A3C24"/>
    <w:rsid w:val="006C7810"/>
    <w:rsid w:val="007213DC"/>
    <w:rsid w:val="00723007"/>
    <w:rsid w:val="00724F02"/>
    <w:rsid w:val="00737BE5"/>
    <w:rsid w:val="00746C3A"/>
    <w:rsid w:val="00751ADD"/>
    <w:rsid w:val="00752FE8"/>
    <w:rsid w:val="00767EBB"/>
    <w:rsid w:val="007841D4"/>
    <w:rsid w:val="007922BB"/>
    <w:rsid w:val="007A1EFF"/>
    <w:rsid w:val="007B3C46"/>
    <w:rsid w:val="007B6DEA"/>
    <w:rsid w:val="007B71FC"/>
    <w:rsid w:val="007C36BA"/>
    <w:rsid w:val="007D4D03"/>
    <w:rsid w:val="007E0247"/>
    <w:rsid w:val="007E1B49"/>
    <w:rsid w:val="007E3594"/>
    <w:rsid w:val="007E5638"/>
    <w:rsid w:val="007F2272"/>
    <w:rsid w:val="00802E3C"/>
    <w:rsid w:val="00804F39"/>
    <w:rsid w:val="008075D1"/>
    <w:rsid w:val="00826478"/>
    <w:rsid w:val="00835A3A"/>
    <w:rsid w:val="00854080"/>
    <w:rsid w:val="00875D36"/>
    <w:rsid w:val="0088576C"/>
    <w:rsid w:val="008B227B"/>
    <w:rsid w:val="008D726B"/>
    <w:rsid w:val="008F4AAA"/>
    <w:rsid w:val="009056E1"/>
    <w:rsid w:val="0091087E"/>
    <w:rsid w:val="00913720"/>
    <w:rsid w:val="00924B22"/>
    <w:rsid w:val="00946997"/>
    <w:rsid w:val="009507D9"/>
    <w:rsid w:val="00955DE4"/>
    <w:rsid w:val="009646A6"/>
    <w:rsid w:val="009646B8"/>
    <w:rsid w:val="00966237"/>
    <w:rsid w:val="00970E58"/>
    <w:rsid w:val="00974431"/>
    <w:rsid w:val="00975932"/>
    <w:rsid w:val="00984EF2"/>
    <w:rsid w:val="009A0A39"/>
    <w:rsid w:val="009A7134"/>
    <w:rsid w:val="009B5B6B"/>
    <w:rsid w:val="009B66AF"/>
    <w:rsid w:val="009C00F3"/>
    <w:rsid w:val="009C5735"/>
    <w:rsid w:val="009D6C37"/>
    <w:rsid w:val="009D7016"/>
    <w:rsid w:val="009E6F1B"/>
    <w:rsid w:val="009F798C"/>
    <w:rsid w:val="00A060E9"/>
    <w:rsid w:val="00A12E86"/>
    <w:rsid w:val="00A20C52"/>
    <w:rsid w:val="00A241E7"/>
    <w:rsid w:val="00A26979"/>
    <w:rsid w:val="00A50196"/>
    <w:rsid w:val="00A5639B"/>
    <w:rsid w:val="00A73A02"/>
    <w:rsid w:val="00A87646"/>
    <w:rsid w:val="00A879A8"/>
    <w:rsid w:val="00A968AD"/>
    <w:rsid w:val="00AA4953"/>
    <w:rsid w:val="00AA6784"/>
    <w:rsid w:val="00AB2D82"/>
    <w:rsid w:val="00AB7459"/>
    <w:rsid w:val="00AC0826"/>
    <w:rsid w:val="00AC4264"/>
    <w:rsid w:val="00AC595E"/>
    <w:rsid w:val="00AD3F7B"/>
    <w:rsid w:val="00AF6079"/>
    <w:rsid w:val="00AF7678"/>
    <w:rsid w:val="00AF7A17"/>
    <w:rsid w:val="00B17787"/>
    <w:rsid w:val="00B37388"/>
    <w:rsid w:val="00B45D89"/>
    <w:rsid w:val="00B5711F"/>
    <w:rsid w:val="00B62B82"/>
    <w:rsid w:val="00B85F3C"/>
    <w:rsid w:val="00BA1CE5"/>
    <w:rsid w:val="00BA6EBA"/>
    <w:rsid w:val="00BA7B14"/>
    <w:rsid w:val="00BB7687"/>
    <w:rsid w:val="00BC0BD8"/>
    <w:rsid w:val="00BC3FC3"/>
    <w:rsid w:val="00BC420B"/>
    <w:rsid w:val="00BE32F0"/>
    <w:rsid w:val="00BF1A19"/>
    <w:rsid w:val="00BF1AF1"/>
    <w:rsid w:val="00C07F9E"/>
    <w:rsid w:val="00C21961"/>
    <w:rsid w:val="00C271B3"/>
    <w:rsid w:val="00C45300"/>
    <w:rsid w:val="00C50DAA"/>
    <w:rsid w:val="00C60943"/>
    <w:rsid w:val="00C63F63"/>
    <w:rsid w:val="00C64E1D"/>
    <w:rsid w:val="00C7373A"/>
    <w:rsid w:val="00C7557C"/>
    <w:rsid w:val="00C81F47"/>
    <w:rsid w:val="00C90B51"/>
    <w:rsid w:val="00C9421A"/>
    <w:rsid w:val="00C949F3"/>
    <w:rsid w:val="00CA2FF9"/>
    <w:rsid w:val="00CA72DB"/>
    <w:rsid w:val="00CD634C"/>
    <w:rsid w:val="00CE09EE"/>
    <w:rsid w:val="00CF2EDF"/>
    <w:rsid w:val="00CF6BFC"/>
    <w:rsid w:val="00D02BC5"/>
    <w:rsid w:val="00D03BF0"/>
    <w:rsid w:val="00D20A3A"/>
    <w:rsid w:val="00D27722"/>
    <w:rsid w:val="00D418B5"/>
    <w:rsid w:val="00D44087"/>
    <w:rsid w:val="00D558E9"/>
    <w:rsid w:val="00D6311A"/>
    <w:rsid w:val="00D657F6"/>
    <w:rsid w:val="00D723A2"/>
    <w:rsid w:val="00D72E8C"/>
    <w:rsid w:val="00D746AE"/>
    <w:rsid w:val="00D752C9"/>
    <w:rsid w:val="00D828B0"/>
    <w:rsid w:val="00DB2558"/>
    <w:rsid w:val="00DB2ABB"/>
    <w:rsid w:val="00DC2FD3"/>
    <w:rsid w:val="00DC4C87"/>
    <w:rsid w:val="00DC610C"/>
    <w:rsid w:val="00E432C4"/>
    <w:rsid w:val="00E449B8"/>
    <w:rsid w:val="00E655BC"/>
    <w:rsid w:val="00E65984"/>
    <w:rsid w:val="00E70237"/>
    <w:rsid w:val="00E75939"/>
    <w:rsid w:val="00E9344A"/>
    <w:rsid w:val="00E93B4D"/>
    <w:rsid w:val="00EC6AC6"/>
    <w:rsid w:val="00ED3FA7"/>
    <w:rsid w:val="00F00EB2"/>
    <w:rsid w:val="00F131F5"/>
    <w:rsid w:val="00F14238"/>
    <w:rsid w:val="00F147F0"/>
    <w:rsid w:val="00F169EA"/>
    <w:rsid w:val="00F30F9A"/>
    <w:rsid w:val="00F32567"/>
    <w:rsid w:val="00F37D0C"/>
    <w:rsid w:val="00F440D8"/>
    <w:rsid w:val="00F468AC"/>
    <w:rsid w:val="00F614A1"/>
    <w:rsid w:val="00F714BD"/>
    <w:rsid w:val="00F74C61"/>
    <w:rsid w:val="00F82647"/>
    <w:rsid w:val="00F83F50"/>
    <w:rsid w:val="00F85A2C"/>
    <w:rsid w:val="00F9698C"/>
    <w:rsid w:val="00FA69D7"/>
    <w:rsid w:val="00FC39B9"/>
    <w:rsid w:val="00FC3F9F"/>
    <w:rsid w:val="00FD40D6"/>
    <w:rsid w:val="00FF2F19"/>
    <w:rsid w:val="00FF6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519B045"/>
  <w15:chartTrackingRefBased/>
  <w15:docId w15:val="{8A2380C1-FF1F-4A28-97D3-BCF6FCFB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B2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rsid w:val="00C60943"/>
    <w:pPr>
      <w:tabs>
        <w:tab w:val="center" w:pos="4320"/>
        <w:tab w:val="right" w:pos="8640"/>
      </w:tabs>
      <w:spacing w:after="0"/>
    </w:pPr>
    <w:rPr>
      <w:sz w:val="20"/>
      <w:szCs w:val="20"/>
      <w:lang w:val="x-none"/>
    </w:rPr>
  </w:style>
  <w:style w:type="character" w:customStyle="1" w:styleId="FooterChar">
    <w:name w:val="Footer Char"/>
    <w:link w:val="Footer"/>
    <w:locked/>
    <w:rsid w:val="00C60943"/>
    <w:rPr>
      <w:rFonts w:ascii="Cambria" w:eastAsia="MS Mincho" w:hAnsi="Cambria" w:cs="Times New Roman"/>
      <w:lang w:val="x-none"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uiPriority w:val="34"/>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ItemTitle">
    <w:name w:val="WA Item Title"/>
    <w:basedOn w:val="Normal"/>
    <w:qFormat/>
    <w:rsid w:val="003A1679"/>
    <w:pPr>
      <w:tabs>
        <w:tab w:val="left" w:pos="540"/>
      </w:tabs>
      <w:spacing w:before="200" w:after="0"/>
    </w:pPr>
    <w:rPr>
      <w:rFonts w:ascii="Arial" w:hAnsi="Arial"/>
      <w:b/>
    </w:rPr>
  </w:style>
  <w:style w:type="paragraph" w:customStyle="1" w:styleId="WABigSubhead">
    <w:name w:val="WA Big Subhead"/>
    <w:next w:val="Normal"/>
    <w:qFormat/>
    <w:rsid w:val="003A1679"/>
    <w:pPr>
      <w:numPr>
        <w:numId w:val="13"/>
      </w:numPr>
      <w:spacing w:before="240"/>
      <w:outlineLvl w:val="0"/>
    </w:pPr>
    <w:rPr>
      <w:rFonts w:ascii="Arial" w:eastAsia="MS Mincho" w:hAnsi="Arial" w:cs="Arial"/>
      <w:b/>
      <w:i/>
      <w:sz w:val="26"/>
      <w:szCs w:val="28"/>
      <w:lang w:eastAsia="ja-JP"/>
    </w:rPr>
  </w:style>
  <w:style w:type="paragraph" w:customStyle="1" w:styleId="WABody6AboveHang">
    <w:name w:val="WA Body 6 Above Hang"/>
    <w:basedOn w:val="Normal"/>
    <w:qFormat/>
    <w:rsid w:val="003A1679"/>
    <w:pPr>
      <w:spacing w:before="120" w:after="0"/>
      <w:ind w:left="900" w:hanging="353"/>
    </w:pPr>
    <w:rPr>
      <w:rFonts w:ascii="Arial" w:hAnsi="Arial" w:cs="Arial"/>
      <w:sz w:val="22"/>
      <w:szCs w:val="22"/>
    </w:rPr>
  </w:style>
  <w:style w:type="paragraph" w:customStyle="1" w:styleId="WAblankline">
    <w:name w:val="WA blank line"/>
    <w:basedOn w:val="WABody6AboveHang"/>
    <w:qFormat/>
    <w:rsid w:val="003A1679"/>
    <w:pPr>
      <w:tabs>
        <w:tab w:val="left" w:pos="9360"/>
      </w:tabs>
      <w:ind w:firstLine="0"/>
    </w:pPr>
    <w:rPr>
      <w:u w:val="single"/>
    </w:rPr>
  </w:style>
  <w:style w:type="paragraph" w:customStyle="1" w:styleId="WABody6above">
    <w:name w:val="WA Body 6 above"/>
    <w:basedOn w:val="Normal"/>
    <w:qFormat/>
    <w:rsid w:val="003A1679"/>
    <w:pPr>
      <w:spacing w:before="120" w:after="0"/>
      <w:ind w:left="907" w:hanging="360"/>
    </w:pPr>
    <w:rPr>
      <w:rFonts w:ascii="Arial" w:hAnsi="Arial" w:cs="Arial"/>
      <w:sz w:val="22"/>
      <w:szCs w:val="22"/>
    </w:rPr>
  </w:style>
  <w:style w:type="paragraph" w:customStyle="1" w:styleId="WABody63flush">
    <w:name w:val="WA Body .63&quot; flush"/>
    <w:basedOn w:val="WABody6above"/>
    <w:next w:val="WABody6above"/>
    <w:qFormat/>
    <w:rsid w:val="003A1679"/>
    <w:pPr>
      <w:ind w:firstLine="0"/>
    </w:pPr>
    <w:rPr>
      <w:spacing w:val="-2"/>
      <w:szCs w:val="20"/>
    </w:rPr>
  </w:style>
  <w:style w:type="paragraph" w:customStyle="1" w:styleId="WABody38flush">
    <w:name w:val="WA Body .38&quot; flush"/>
    <w:basedOn w:val="WABody63flush"/>
    <w:qFormat/>
    <w:rsid w:val="00A87646"/>
    <w:pPr>
      <w:ind w:left="547"/>
    </w:pPr>
  </w:style>
  <w:style w:type="paragraph" w:customStyle="1" w:styleId="WABody4AboveIndented">
    <w:name w:val="WA Body 4 Above Indented"/>
    <w:basedOn w:val="Normal"/>
    <w:qFormat/>
    <w:rsid w:val="003A1679"/>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rsid w:val="003A1679"/>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rsid w:val="003A1679"/>
    <w:pPr>
      <w:tabs>
        <w:tab w:val="clear" w:pos="1260"/>
        <w:tab w:val="clear" w:pos="5400"/>
        <w:tab w:val="left" w:pos="1620"/>
      </w:tabs>
      <w:ind w:left="1620"/>
    </w:pPr>
  </w:style>
  <w:style w:type="paragraph" w:customStyle="1" w:styleId="WABulletList">
    <w:name w:val="WA Bullet List"/>
    <w:basedOn w:val="Normal"/>
    <w:qFormat/>
    <w:rsid w:val="003A1679"/>
    <w:pPr>
      <w:numPr>
        <w:numId w:val="14"/>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3A1679"/>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3A1679"/>
    <w:rPr>
      <w:rFonts w:ascii="Arial" w:hAnsi="Arial"/>
      <w:i/>
      <w:sz w:val="20"/>
      <w:szCs w:val="20"/>
    </w:rPr>
  </w:style>
  <w:style w:type="paragraph" w:customStyle="1" w:styleId="WAItem">
    <w:name w:val="WA Item #"/>
    <w:basedOn w:val="Normal"/>
    <w:qFormat/>
    <w:rsid w:val="003A1679"/>
    <w:pPr>
      <w:keepNext/>
      <w:numPr>
        <w:numId w:val="15"/>
      </w:numPr>
      <w:tabs>
        <w:tab w:val="left" w:pos="540"/>
      </w:tabs>
      <w:suppressAutoHyphens/>
      <w:spacing w:before="200" w:after="0"/>
      <w:outlineLvl w:val="1"/>
    </w:pPr>
    <w:rPr>
      <w:rFonts w:ascii="Arial" w:hAnsi="Arial" w:cs="Arial"/>
      <w:b/>
      <w:szCs w:val="28"/>
    </w:rPr>
  </w:style>
  <w:style w:type="paragraph" w:customStyle="1" w:styleId="WAPage1header">
    <w:name w:val="WA Page 1 header"/>
    <w:basedOn w:val="Normal"/>
    <w:qFormat/>
    <w:rsid w:val="003A1679"/>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3A1679"/>
    <w:pPr>
      <w:tabs>
        <w:tab w:val="left" w:pos="9360"/>
      </w:tabs>
    </w:pPr>
  </w:style>
  <w:style w:type="paragraph" w:customStyle="1" w:styleId="WASubBulletList">
    <w:name w:val="WA Sub Bullet List"/>
    <w:basedOn w:val="WABulletList"/>
    <w:qFormat/>
    <w:rsid w:val="003A1679"/>
    <w:pPr>
      <w:numPr>
        <w:numId w:val="16"/>
      </w:numPr>
      <w:tabs>
        <w:tab w:val="clear" w:pos="1620"/>
        <w:tab w:val="left" w:pos="1980"/>
      </w:tabs>
    </w:pPr>
  </w:style>
  <w:style w:type="paragraph" w:customStyle="1" w:styleId="WATableBodyText">
    <w:name w:val="WA Table Body Text"/>
    <w:basedOn w:val="Normal"/>
    <w:qFormat/>
    <w:rsid w:val="003A1679"/>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3A1679"/>
    <w:pPr>
      <w:tabs>
        <w:tab w:val="left" w:pos="9360"/>
      </w:tabs>
      <w:suppressAutoHyphens/>
      <w:spacing w:after="0"/>
      <w:jc w:val="center"/>
    </w:pPr>
    <w:rPr>
      <w:rFonts w:ascii="Arial" w:hAnsi="Arial" w:cs="Arial"/>
      <w:sz w:val="22"/>
      <w:szCs w:val="22"/>
    </w:rPr>
  </w:style>
  <w:style w:type="paragraph" w:customStyle="1" w:styleId="WACaptionPartyNameSpace">
    <w:name w:val="WA Caption Party Name Space"/>
    <w:basedOn w:val="Normal"/>
    <w:qFormat/>
    <w:rsid w:val="00E93B4D"/>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93B4D"/>
    <w:pPr>
      <w:spacing w:before="60" w:after="60"/>
    </w:pPr>
    <w:rPr>
      <w:rFonts w:ascii="Arial" w:hAnsi="Arial" w:cs="Arial"/>
      <w:b/>
      <w:sz w:val="22"/>
      <w:szCs w:val="22"/>
    </w:rPr>
  </w:style>
  <w:style w:type="paragraph" w:styleId="ListParagraph">
    <w:name w:val="List Paragraph"/>
    <w:basedOn w:val="Normal"/>
    <w:qFormat/>
    <w:rsid w:val="005627A7"/>
    <w:pPr>
      <w:ind w:left="720"/>
      <w:contextualSpacing/>
    </w:pPr>
  </w:style>
  <w:style w:type="paragraph" w:customStyle="1" w:styleId="WAnote">
    <w:name w:val="WA note"/>
    <w:basedOn w:val="Normal"/>
    <w:uiPriority w:val="99"/>
    <w:qFormat/>
    <w:rsid w:val="00BC420B"/>
    <w:pPr>
      <w:tabs>
        <w:tab w:val="left" w:pos="1260"/>
      </w:tabs>
      <w:spacing w:before="120" w:after="0"/>
      <w:ind w:firstLine="7"/>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1017</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Areji Kinsler</cp:lastModifiedBy>
  <cp:revision>18</cp:revision>
  <dcterms:created xsi:type="dcterms:W3CDTF">2023-11-08T18:37:00Z</dcterms:created>
  <dcterms:modified xsi:type="dcterms:W3CDTF">2024-06-27T00:38:00Z</dcterms:modified>
</cp:coreProperties>
</file>